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AE032EF" w14:textId="77777777" w:rsidTr="00FC5637">
        <w:tc>
          <w:tcPr>
            <w:tcW w:w="4229" w:type="dxa"/>
          </w:tcPr>
          <w:p w14:paraId="62D494BA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105A7FA9" w14:textId="77777777"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14:paraId="060EF20A" w14:textId="77777777" w:rsidR="005B124E" w:rsidRPr="005B124E" w:rsidRDefault="00C72CB2" w:rsidP="005B124E">
      <w:pPr>
        <w:tabs>
          <w:tab w:val="left" w:pos="176"/>
          <w:tab w:val="left" w:pos="363"/>
        </w:tabs>
        <w:jc w:val="center"/>
        <w:rPr>
          <w:b/>
        </w:rPr>
      </w:pPr>
      <w:r w:rsidRPr="005B124E">
        <w:rPr>
          <w:b/>
        </w:rPr>
        <w:t>ЗАЯВКА</w:t>
      </w:r>
      <w:r w:rsidR="005B124E" w:rsidRPr="005B124E">
        <w:rPr>
          <w:b/>
          <w:bCs/>
        </w:rPr>
        <w:t xml:space="preserve"> в АНОДПО УЦ «Профиль» </w:t>
      </w:r>
    </w:p>
    <w:p w14:paraId="06681CD0" w14:textId="56164DB8" w:rsidR="009E4655" w:rsidRPr="00DF246E" w:rsidRDefault="00334920" w:rsidP="00334920">
      <w:pPr>
        <w:tabs>
          <w:tab w:val="left" w:pos="176"/>
          <w:tab w:val="left" w:pos="363"/>
        </w:tabs>
        <w:jc w:val="center"/>
        <w:rPr>
          <w:bCs/>
        </w:rPr>
      </w:pPr>
      <w:r w:rsidRPr="00DF246E">
        <w:rPr>
          <w:bCs/>
        </w:rPr>
        <w:t xml:space="preserve">    на </w:t>
      </w:r>
      <w:proofErr w:type="gramStart"/>
      <w:r w:rsidRPr="00DF246E">
        <w:rPr>
          <w:bCs/>
        </w:rPr>
        <w:t>обучение</w:t>
      </w:r>
      <w:proofErr w:type="gramEnd"/>
      <w:r w:rsidRPr="00DF246E">
        <w:rPr>
          <w:bCs/>
        </w:rPr>
        <w:t xml:space="preserve"> по дополнительной общеобразовательной программе «Оказание первой помощи пострадавшим» </w:t>
      </w:r>
      <w:r w:rsidR="00DF246E" w:rsidRPr="00DF246E">
        <w:t>с использованием ЕИСОТ</w:t>
      </w:r>
    </w:p>
    <w:p w14:paraId="63260D5C" w14:textId="77777777" w:rsidR="00273567" w:rsidRPr="00DF246E" w:rsidRDefault="00273567" w:rsidP="00273567">
      <w:pPr>
        <w:tabs>
          <w:tab w:val="left" w:pos="176"/>
          <w:tab w:val="left" w:pos="363"/>
        </w:tabs>
        <w:ind w:left="-142"/>
        <w:jc w:val="center"/>
        <w:rPr>
          <w:sz w:val="18"/>
          <w:szCs w:val="18"/>
        </w:rPr>
      </w:pPr>
      <w:r w:rsidRPr="00DF246E">
        <w:rPr>
          <w:sz w:val="18"/>
          <w:szCs w:val="18"/>
        </w:rPr>
        <w:t xml:space="preserve">для </w:t>
      </w:r>
      <w:proofErr w:type="spellStart"/>
      <w:r w:rsidRPr="00DF246E">
        <w:rPr>
          <w:sz w:val="18"/>
          <w:szCs w:val="18"/>
        </w:rPr>
        <w:t>РиС</w:t>
      </w:r>
      <w:proofErr w:type="spellEnd"/>
      <w:r w:rsidRPr="00DF246E">
        <w:rPr>
          <w:sz w:val="18"/>
          <w:szCs w:val="18"/>
        </w:rPr>
        <w:t xml:space="preserve"> органов исполнительной власти субъектов РФ области охраны труда, руководителей и преподавателей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т. ч. специализированной комиссии и единой комиссии, руководителей подразделений по ОТ и специалистов в области ОТ</w:t>
      </w:r>
    </w:p>
    <w:p w14:paraId="30B074AB" w14:textId="77777777" w:rsidR="00231E0A" w:rsidRPr="00676953" w:rsidRDefault="00231E0A" w:rsidP="00231E0A">
      <w:pPr>
        <w:tabs>
          <w:tab w:val="left" w:pos="176"/>
          <w:tab w:val="left" w:pos="363"/>
        </w:tabs>
        <w:ind w:left="-426"/>
        <w:jc w:val="center"/>
        <w:rPr>
          <w:bCs/>
        </w:rPr>
      </w:pPr>
    </w:p>
    <w:tbl>
      <w:tblPr>
        <w:tblStyle w:val="a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057"/>
      </w:tblGrid>
      <w:tr w:rsidR="00231E0A" w14:paraId="2FEB98A6" w14:textId="77777777" w:rsidTr="005873BE">
        <w:tc>
          <w:tcPr>
            <w:tcW w:w="2196" w:type="dxa"/>
          </w:tcPr>
          <w:p w14:paraId="7C78A261" w14:textId="77777777" w:rsidR="00231E0A" w:rsidRDefault="00231E0A" w:rsidP="005873BE">
            <w:pPr>
              <w:tabs>
                <w:tab w:val="left" w:pos="176"/>
                <w:tab w:val="left" w:pos="363"/>
                <w:tab w:val="left" w:pos="600"/>
              </w:tabs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734B33" wp14:editId="3318958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-5715</wp:posOffset>
                      </wp:positionV>
                      <wp:extent cx="200025" cy="2000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-7.05pt;margin-top:-.4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O8ngIAABsFAAAOAAAAZHJzL2Uyb0RvYy54bWysVM1uEzEQviPxDpbvdJMogRJ1U4VGQUhV&#10;qdSinh2vN7uS1za2k004IXFF4hF4CC6Inz7D5o347N2mf5wQOTgznvH8fPPNHh1vKknWwrpSq5T2&#10;D3qUCMV1VqplSt9dzp8dUuI8UxmTWomUboWjx5OnT45qMxYDXWiZCUsQRLlxbVJaeG/GSeJ4ISrm&#10;DrQRCsZc24p5qHaZZJbViF7JZNDrPU9qbTNjNRfO4XbWGukkxs9zwf3bPHfCE5lS1ObjaeO5CGcy&#10;OWLjpWWmKHlXBvuHKipWKiTdh5oxz8jKlo9CVSW32uncH3BdJTrPSy5iD+im33vQzUXBjIi9ABxn&#10;9jC5/xeWn63PLSkzzI4SxSqMqPm6+7j70vxqrnefmm/NdfNz97n53XxvfpB+wKs2boxnF+bcdpqD&#10;GJrf5LYK/2iLbCLG2z3GYuMJxyWG1huMKOEwdTKiJLePjXX+tdAVCUJKLUYYkWXrU+db1xuXkMtp&#10;WWbzUsqobN2JtGTNMG2QJNM1JZI5j8uUzuMvdIBs955JRWpUMxr2QBHOQMNcMg+xMgDGqSUlTC7B&#10;b+5trOXea2eXi33W4fyw/2rWOhUsE20tIzQduRYyt+6PqwhdzZgr2icxRVesVKE5EencgRCG0MIe&#10;pIXOthij1S2/neHzEtFO0fo5syA0+sKS+rc4cqnRrO4kSgptP/ztPviDZ7BSUmNBAMT7FbMCiL5R&#10;YODL/nAYNioqw9GLARR717K4a1Gr6kRjKmAZqoti8PfyRsytrq6wy9OQFSamOHK3kHfKiW8XF18D&#10;LqbT6IYtMsyfqgvDQ/CAU8DxcnPFrOko5MG9M32zTGz8gEmtb3ip9HTldV5Gmt3iilEFBRsYh9Z9&#10;LcKK39Wj1+03bfIHAAD//wMAUEsDBBQABgAIAAAAIQCMQwGG3AAAAAcBAAAPAAAAZHJzL2Rvd25y&#10;ZXYueG1sTI4xb8IwFIT3SvwH6yF1QeCEUlpCHISQUJcupAyMTvyII+LnyDaQ/vuaqWx3utPdl28G&#10;07EbOt9aEpDOEmBItVUtNQKOP/vpJzAfJCnZWUIBv+hhU4xecpkpe6cD3srQsDhCPpMCdAh9xrmv&#10;NRrpZ7ZHitnZOiNDtK7hysl7HDcdnyfJkhvZUnzQssedxvpSXo0Aqlz5tSv1fjI5f8/d6f1wGo5a&#10;iNfxsF0DCziE/zI88CM6FJGpsldSnnUCpukijdUoVsAe+ccCWCXgLVkCL3L+zF/8AQAA//8DAFBL&#10;AQItABQABgAIAAAAIQC2gziS/gAAAOEBAAATAAAAAAAAAAAAAAAAAAAAAABbQ29udGVudF9UeXBl&#10;c10ueG1sUEsBAi0AFAAGAAgAAAAhADj9If/WAAAAlAEAAAsAAAAAAAAAAAAAAAAALwEAAF9yZWxz&#10;Ly5yZWxzUEsBAi0AFAAGAAgAAAAhAAqYE7yeAgAAGwUAAA4AAAAAAAAAAAAAAAAALgIAAGRycy9l&#10;Mm9Eb2MueG1sUEsBAi0AFAAGAAgAAAAhAIxDAYbcAAAABwEAAA8AAAAAAAAAAAAAAAAA+AQAAGRy&#10;cy9kb3ducmV2LnhtbFBLBQYAAAAABAAEAPMAAAAB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ab/>
              <w:t xml:space="preserve">  8 часов</w:t>
            </w:r>
          </w:p>
        </w:tc>
        <w:tc>
          <w:tcPr>
            <w:tcW w:w="2057" w:type="dxa"/>
          </w:tcPr>
          <w:p w14:paraId="3AFA5069" w14:textId="77777777" w:rsidR="00231E0A" w:rsidRDefault="00231E0A" w:rsidP="005873BE">
            <w:pPr>
              <w:tabs>
                <w:tab w:val="left" w:pos="176"/>
                <w:tab w:val="left" w:pos="363"/>
              </w:tabs>
              <w:jc w:val="center"/>
              <w:rPr>
                <w:bCs/>
              </w:rPr>
            </w:pPr>
            <w:r>
              <w:rPr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2C559F" wp14:editId="2CDD93D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-10160</wp:posOffset>
                      </wp:positionV>
                      <wp:extent cx="200025" cy="2000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.6pt;margin-top:-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OoAIAABsFAAAOAAAAZHJzL2Uyb0RvYy54bWysVM1uEzEQviPxDpbvdJMogRJ1U4VGQUhV&#10;qdSinh2vN7uS1za2k004IXFF4hF4CC6Inz7D5o347N2mf5wQOTgzO+P5+eYbHx1vKknWwrpSq5T2&#10;D3qUCMV1VqplSt9dzp8dUuI8UxmTWomUboWjx5OnT45qMxYDXWiZCUsQRLlxbVJaeG/GSeJ4ISrm&#10;DrQRCsZc24p5qHaZZJbViF7JZNDrPU9qbTNjNRfO4eusNdJJjJ/ngvu3ee6EJzKlqM3H08ZzEc5k&#10;csTGS8tMUfKuDPYPVVSsVEi6DzVjnpGVLR+FqkputdO5P+C6SnSel1zEHtBNv/egm4uCGRF7ATjO&#10;7GFy/y8sP1ufW1JmKR1QoliFETVfdx93X5pfzfXuU/OtuW5+7j43v5vvzQ8yCHjVxo1x7cKc205z&#10;EEPzm9xW4R9tkU3EeLvHWGw84fiIofUGI0o4TJ2MKMntZWOdfy10RYKQUosRRmTZ+tT51vXGJeRy&#10;WpbZvJQyKlt3Ii1ZM0wbJMl0TYlkzuNjSufxFzpAtnvXpCI1qhkNe6AIZ6BhLpmHWBkA49SSEiaX&#10;4Df3NtZy77azy8U+63B+2H81a50Klom2lhGajlwLmVv3x1WErmbMFe2VmKIrVqrQnIh07kAIQ2hh&#10;D9JCZ1uM0eqW387weYlop2j9nFkQGn1hSf1bHLnUaFZ3EiWFth/+9j34g2ewUlJjQQDE+xWzAoi+&#10;UWDgy/5wGDYqKsPRiwEUe9eyuGtRq+pEYyp9PAeGRzH4e3kj5lZXV9jlacgKE1McuVvIO+XEt4uL&#10;14CL6TS6YYsM86fqwvAQPOAUcLzcXDFrOgp5cO9M3ywTGz9gUusbbio9XXmdl5Fmt7hiVEHBBsah&#10;da9FWPG7evS6fdMmfwAAAP//AwBQSwMEFAAGAAgAAAAhAPydU5/dAAAABwEAAA8AAABkcnMvZG93&#10;bnJldi54bWxMjjFvwjAUhPdK/Q/Wq9QFgUNQUUnjoAoJdelCysD4Ej/iqPFzZBtI/33N1E6n053u&#10;vnI72UFcyYfesYLlIgNB3Drdc6fg+LWfv4IIEVnj4JgU/FCAbfX4UGKh3Y0PdK1jJ9IIhwIVmBjH&#10;QsrQGrIYFm4kTtnZeYsxWd9J7fGWxu0g8yxbS4s9pweDI+0Mtd/1xSrgxtcfu9rsZ7PzZ+5PL4fT&#10;dDRKPT9N728gIk3xrwx3/IQOVWJq3IV1EIOC+TJPzbuuQaR8la1ANAryzQZkVcr//NUvAAAA//8D&#10;AFBLAQItABQABgAIAAAAIQC2gziS/gAAAOEBAAATAAAAAAAAAAAAAAAAAAAAAABbQ29udGVudF9U&#10;eXBlc10ueG1sUEsBAi0AFAAGAAgAAAAhADj9If/WAAAAlAEAAAsAAAAAAAAAAAAAAAAALwEAAF9y&#10;ZWxzLy5yZWxzUEsBAi0AFAAGAAgAAAAhALIEts6gAgAAGwUAAA4AAAAAAAAAAAAAAAAALgIAAGRy&#10;cy9lMm9Eb2MueG1sUEsBAi0AFAAGAAgAAAAhAPydU5/dAAAABwEAAA8AAAAAAAAAAAAAAAAA+gQA&#10;AGRycy9kb3ducmV2LnhtbFBLBQYAAAAABAAEAPMAAAAEBgAAAAA=&#10;" fillcolor="window" strokecolor="#385d8a" strokeweight="2pt"/>
                  </w:pict>
                </mc:Fallback>
              </mc:AlternateContent>
            </w:r>
            <w:r>
              <w:rPr>
                <w:bCs/>
              </w:rPr>
              <w:t xml:space="preserve"> 16 часов</w:t>
            </w:r>
          </w:p>
        </w:tc>
      </w:tr>
    </w:tbl>
    <w:p w14:paraId="45DB6C4C" w14:textId="77777777" w:rsidR="00786E8C" w:rsidRPr="00786E8C" w:rsidRDefault="00786E8C" w:rsidP="00850D59">
      <w:pPr>
        <w:tabs>
          <w:tab w:val="num" w:pos="176"/>
          <w:tab w:val="left" w:pos="363"/>
        </w:tabs>
        <w:jc w:val="center"/>
        <w:rPr>
          <w:b/>
          <w:sz w:val="16"/>
          <w:szCs w:val="16"/>
        </w:rPr>
      </w:pPr>
      <w:bookmarkStart w:id="0" w:name="_GoBack"/>
      <w:bookmarkEnd w:id="0"/>
    </w:p>
    <w:p w14:paraId="0DD66C57" w14:textId="77777777" w:rsidR="00850D59" w:rsidRPr="00DF246E" w:rsidRDefault="00850D59" w:rsidP="00850D59">
      <w:pPr>
        <w:tabs>
          <w:tab w:val="num" w:pos="176"/>
          <w:tab w:val="left" w:pos="363"/>
        </w:tabs>
        <w:jc w:val="center"/>
        <w:rPr>
          <w:b/>
        </w:rPr>
      </w:pPr>
      <w:r w:rsidRPr="00DF246E">
        <w:rPr>
          <w:b/>
        </w:rPr>
        <w:t xml:space="preserve">Форма обучения: </w:t>
      </w:r>
      <w:r w:rsidRPr="00DF246E">
        <w:t>очн</w:t>
      </w:r>
      <w:r w:rsidR="00CD2AC2" w:rsidRPr="00DF246E">
        <w:t>ая</w:t>
      </w:r>
      <w:r w:rsidRPr="00DF246E">
        <w:t>, очно</w:t>
      </w:r>
      <w:r w:rsidR="00CD2AC2" w:rsidRPr="00DF246E">
        <w:t>-заочная</w:t>
      </w:r>
      <w:r w:rsidR="001308BE" w:rsidRPr="00DF246E">
        <w:t xml:space="preserve">, </w:t>
      </w:r>
      <w:r w:rsidR="00350D86" w:rsidRPr="00DF246E">
        <w:t>заочная (с применением ДОТ и ЭО)</w:t>
      </w:r>
    </w:p>
    <w:tbl>
      <w:tblPr>
        <w:tblW w:w="10715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425"/>
        <w:gridCol w:w="2835"/>
        <w:gridCol w:w="1418"/>
        <w:gridCol w:w="1417"/>
      </w:tblGrid>
      <w:tr w:rsidR="0056726B" w14:paraId="4BE9EFA0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6F914" w14:textId="77777777"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14:paraId="048E6C4E" w14:textId="77777777"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9F83" w14:textId="77777777" w:rsidR="0056726B" w:rsidRDefault="0056726B">
            <w:pPr>
              <w:snapToGrid w:val="0"/>
            </w:pPr>
          </w:p>
          <w:p w14:paraId="5F3D40C0" w14:textId="77777777" w:rsidR="0056726B" w:rsidRDefault="0056726B"/>
        </w:tc>
      </w:tr>
      <w:tr w:rsidR="0056726B" w14:paraId="240DA2F1" w14:textId="77777777" w:rsidTr="00786E8C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A99D9" w14:textId="77777777"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1A0A" w14:textId="77777777" w:rsidR="0056726B" w:rsidRDefault="0056726B">
            <w:pPr>
              <w:snapToGrid w:val="0"/>
            </w:pPr>
          </w:p>
          <w:p w14:paraId="27AC9CF1" w14:textId="77777777" w:rsidR="0056726B" w:rsidRDefault="0056726B"/>
        </w:tc>
      </w:tr>
      <w:tr w:rsidR="0056726B" w14:paraId="79B9AB55" w14:textId="77777777" w:rsidTr="00786E8C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C5C7" w14:textId="53790FBC"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</w:t>
            </w:r>
            <w:r w:rsidR="006A49C2">
              <w:t>свою деятельность</w:t>
            </w:r>
            <w:r>
              <w:t xml:space="preserve"> руководитель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2F0B" w14:textId="77777777" w:rsidR="0056726B" w:rsidRDefault="0056726B">
            <w:pPr>
              <w:snapToGrid w:val="0"/>
            </w:pPr>
          </w:p>
        </w:tc>
      </w:tr>
      <w:tr w:rsidR="0056726B" w14:paraId="6CFB6D5E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E346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0191D6F7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FBC" w14:textId="77777777" w:rsidR="0056726B" w:rsidRDefault="0056726B">
            <w:pPr>
              <w:snapToGrid w:val="0"/>
            </w:pPr>
          </w:p>
        </w:tc>
      </w:tr>
      <w:tr w:rsidR="0056726B" w14:paraId="1CCAA7D1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F8DF0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814DB1E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12C" w14:textId="77777777" w:rsidR="0056726B" w:rsidRDefault="0056726B">
            <w:pPr>
              <w:snapToGrid w:val="0"/>
            </w:pPr>
          </w:p>
        </w:tc>
      </w:tr>
      <w:tr w:rsidR="0056726B" w14:paraId="4EEBD23D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C6CF" w14:textId="77777777"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579BAA6C" w14:textId="77777777"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C60F" w14:textId="77777777" w:rsidR="0056726B" w:rsidRDefault="0056726B">
            <w:pPr>
              <w:snapToGrid w:val="0"/>
              <w:jc w:val="center"/>
            </w:pPr>
          </w:p>
        </w:tc>
      </w:tr>
      <w:tr w:rsidR="0056726B" w14:paraId="46B402C1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D4F1E" w14:textId="77777777" w:rsidR="0056726B" w:rsidRDefault="0056726B">
            <w:pPr>
              <w:jc w:val="center"/>
            </w:pPr>
            <w:r>
              <w:t xml:space="preserve">Код города    </w:t>
            </w:r>
          </w:p>
          <w:p w14:paraId="76010D62" w14:textId="77777777"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07D" w14:textId="77777777" w:rsidR="0056726B" w:rsidRDefault="0056726B">
            <w:pPr>
              <w:snapToGrid w:val="0"/>
            </w:pPr>
          </w:p>
          <w:p w14:paraId="2F6166DD" w14:textId="77777777" w:rsidR="0056726B" w:rsidRDefault="0056726B"/>
        </w:tc>
      </w:tr>
      <w:tr w:rsidR="0056726B" w14:paraId="5470411A" w14:textId="77777777" w:rsidTr="00786E8C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A711F" w14:textId="77777777"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5EEC" w14:textId="77777777"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14:paraId="275B56BE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E6A38" w14:textId="77777777"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624" w14:textId="77777777" w:rsidR="0056726B" w:rsidRDefault="0056726B">
            <w:pPr>
              <w:snapToGrid w:val="0"/>
            </w:pPr>
          </w:p>
          <w:p w14:paraId="22CCD6DB" w14:textId="77777777" w:rsidR="0056726B" w:rsidRDefault="0056726B"/>
        </w:tc>
      </w:tr>
      <w:tr w:rsidR="0056726B" w14:paraId="06ABEA18" w14:textId="77777777" w:rsidTr="00786E8C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7FED" w14:textId="77777777"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9D30" w14:textId="77777777" w:rsidR="0056726B" w:rsidRDefault="0056726B">
            <w:pPr>
              <w:snapToGrid w:val="0"/>
            </w:pPr>
          </w:p>
          <w:p w14:paraId="7725F81A" w14:textId="77777777" w:rsidR="0056726B" w:rsidRDefault="0056726B"/>
        </w:tc>
      </w:tr>
      <w:tr w:rsidR="0056726B" w14:paraId="2D43EEB4" w14:textId="77777777" w:rsidTr="00786E8C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05CE2" w14:textId="77777777"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0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0C7E" w14:textId="77777777" w:rsidR="0056726B" w:rsidRDefault="0056726B">
            <w:pPr>
              <w:snapToGrid w:val="0"/>
            </w:pPr>
          </w:p>
        </w:tc>
      </w:tr>
      <w:tr w:rsidR="0056726B" w14:paraId="34984AF5" w14:textId="77777777" w:rsidTr="00786E8C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93A52" w14:textId="77777777" w:rsidR="0056726B" w:rsidRDefault="0056726B">
            <w:pPr>
              <w:ind w:firstLine="1223"/>
            </w:pPr>
            <w:r>
              <w:t xml:space="preserve"> -  р/счет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27D8" w14:textId="77777777" w:rsidR="0056726B" w:rsidRDefault="0056726B"/>
        </w:tc>
      </w:tr>
      <w:tr w:rsidR="0056726B" w14:paraId="48F8123E" w14:textId="77777777" w:rsidTr="00786E8C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6967" w14:textId="77777777"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6A70" w14:textId="77777777" w:rsidR="0056726B" w:rsidRDefault="0056726B"/>
        </w:tc>
      </w:tr>
      <w:tr w:rsidR="0056726B" w14:paraId="6A17F8D6" w14:textId="77777777" w:rsidTr="00786E8C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C045" w14:textId="77777777"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88D" w14:textId="77777777" w:rsidR="0056726B" w:rsidRPr="00670093" w:rsidRDefault="0056726B">
            <w:pPr>
              <w:snapToGrid w:val="0"/>
            </w:pPr>
          </w:p>
        </w:tc>
      </w:tr>
      <w:tr w:rsidR="0056726B" w14:paraId="2B6473F2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0BC0" w14:textId="77777777"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EB5" w14:textId="77777777" w:rsidR="0056726B" w:rsidRDefault="0056726B"/>
        </w:tc>
      </w:tr>
      <w:tr w:rsidR="00C428C0" w14:paraId="6E6554E9" w14:textId="77777777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DB9D" w14:textId="77777777"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14:paraId="4CB5E190" w14:textId="77777777"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2EBF" w14:textId="77777777" w:rsidR="00C428C0" w:rsidRDefault="00C428C0">
            <w:pPr>
              <w:snapToGrid w:val="0"/>
            </w:pPr>
          </w:p>
          <w:p w14:paraId="745D42A1" w14:textId="77777777" w:rsidR="00C428C0" w:rsidRDefault="00C428C0">
            <w:pPr>
              <w:snapToGrid w:val="0"/>
            </w:pPr>
          </w:p>
          <w:p w14:paraId="38D21466" w14:textId="77777777" w:rsidR="00C428C0" w:rsidRDefault="00C428C0">
            <w:pPr>
              <w:snapToGrid w:val="0"/>
            </w:pPr>
          </w:p>
        </w:tc>
      </w:tr>
      <w:tr w:rsidR="00786E8C" w14:paraId="7D010BA9" w14:textId="77777777" w:rsidTr="00786E8C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74FE7" w14:textId="77777777" w:rsidR="00786E8C" w:rsidRPr="00252ED8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2211" w14:textId="77777777" w:rsidR="00786E8C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0363E2">
              <w:rPr>
                <w:b/>
                <w:sz w:val="20"/>
                <w:szCs w:val="20"/>
              </w:rPr>
              <w:t>ФИО</w:t>
            </w:r>
            <w:r w:rsidRPr="0079764C">
              <w:rPr>
                <w:b/>
                <w:sz w:val="20"/>
                <w:szCs w:val="20"/>
              </w:rPr>
              <w:t>*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 w:rsidRPr="00252ED8">
              <w:rPr>
                <w:sz w:val="20"/>
                <w:szCs w:val="20"/>
              </w:rPr>
              <w:t>(полностью)</w:t>
            </w:r>
          </w:p>
          <w:p w14:paraId="29C4B527" w14:textId="77777777" w:rsidR="00786E8C" w:rsidRPr="00252ED8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447646">
              <w:rPr>
                <w:b/>
                <w:sz w:val="20"/>
                <w:szCs w:val="20"/>
              </w:rPr>
              <w:t>сот. тел.</w:t>
            </w:r>
            <w:r>
              <w:rPr>
                <w:b/>
                <w:sz w:val="20"/>
                <w:szCs w:val="20"/>
              </w:rPr>
              <w:t xml:space="preserve"> э</w:t>
            </w:r>
            <w:r w:rsidRPr="00447646">
              <w:rPr>
                <w:b/>
                <w:sz w:val="20"/>
                <w:szCs w:val="20"/>
              </w:rPr>
              <w:t>л. почта,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дата рождения, </w:t>
            </w:r>
            <w:r w:rsidRPr="000363E2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65DE0" w14:textId="77777777" w:rsidR="00786E8C" w:rsidRPr="005D261A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261A">
              <w:rPr>
                <w:b/>
                <w:sz w:val="20"/>
                <w:szCs w:val="20"/>
              </w:rPr>
              <w:t>Должность, профессия</w:t>
            </w:r>
          </w:p>
          <w:p w14:paraId="442C49DE" w14:textId="77777777" w:rsidR="00786E8C" w:rsidRPr="0058705B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i/>
                <w:sz w:val="16"/>
                <w:szCs w:val="16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E46" w14:textId="77777777" w:rsidR="00786E8C" w:rsidRPr="00DE4CE1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Контингент</w:t>
            </w:r>
            <w:r>
              <w:rPr>
                <w:b/>
                <w:sz w:val="20"/>
                <w:szCs w:val="20"/>
              </w:rPr>
              <w:t>**</w:t>
            </w:r>
          </w:p>
          <w:p w14:paraId="049CB177" w14:textId="77777777" w:rsidR="00786E8C" w:rsidRPr="00A5370A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>один  код из перечня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50C36D" w14:textId="77777777" w:rsidR="00786E8C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Отрасль</w:t>
            </w:r>
            <w:r>
              <w:rPr>
                <w:b/>
                <w:sz w:val="20"/>
                <w:szCs w:val="20"/>
              </w:rPr>
              <w:t>***</w:t>
            </w:r>
          </w:p>
          <w:p w14:paraId="5765F1FB" w14:textId="77777777" w:rsidR="00786E8C" w:rsidRPr="00B71029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 xml:space="preserve">один </w:t>
            </w:r>
            <w:r w:rsidRPr="0058705B">
              <w:rPr>
                <w:i/>
                <w:sz w:val="16"/>
                <w:szCs w:val="16"/>
              </w:rPr>
              <w:t>код из перечня</w:t>
            </w:r>
          </w:p>
        </w:tc>
      </w:tr>
      <w:tr w:rsidR="00786E8C" w14:paraId="2D4B5CD5" w14:textId="77777777" w:rsidTr="00786E8C">
        <w:trPr>
          <w:cantSplit/>
          <w:trHeight w:val="3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295EA9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bookmarkStart w:id="1" w:name="_Hlk187653762"/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1546F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B0F465" w14:textId="77777777"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4E9CD13C" w14:textId="77777777"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7113BF17" w14:textId="77777777"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1D96BC76" w14:textId="77777777"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3AC8ABF2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93BC8" w14:textId="77777777"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72B78" w14:textId="77777777"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786E8C" w14:paraId="54349052" w14:textId="77777777" w:rsidTr="00786E8C">
        <w:trPr>
          <w:cantSplit/>
          <w:trHeight w:val="329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3F3520BC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359F77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3389E6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0528" w14:textId="77777777" w:rsidR="00786E8C" w:rsidRPr="00DE4CE1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D01B" w14:textId="77777777" w:rsidR="00786E8C" w:rsidRPr="00DE4CE1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86E8C" w14:paraId="63A17FC1" w14:textId="77777777" w:rsidTr="00786E8C">
        <w:trPr>
          <w:cantSplit/>
          <w:trHeight w:val="313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7F918502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A89B29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552A11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BB487" w14:textId="77777777" w:rsidR="00786E8C" w:rsidRPr="00DE4CE1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7D88" w14:textId="77777777" w:rsidR="00786E8C" w:rsidRPr="00DE4CE1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</w:tr>
      <w:tr w:rsidR="00786E8C" w14:paraId="2050B741" w14:textId="77777777" w:rsidTr="00786E8C">
        <w:trPr>
          <w:cantSplit/>
          <w:trHeight w:val="329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45AEF58A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0E9495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с/т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671616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70A6D" w14:textId="77777777"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7FFE5" w14:textId="77777777"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786E8C" w14:paraId="3CA17813" w14:textId="77777777" w:rsidTr="00786E8C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539301E4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9BC7A65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B0441D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1FB0E" w14:textId="77777777" w:rsidR="00786E8C" w:rsidRDefault="00786E8C" w:rsidP="004B2E2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91EDB" w14:textId="77777777" w:rsidR="00786E8C" w:rsidRDefault="00786E8C" w:rsidP="004B2E2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</w:tr>
      <w:tr w:rsidR="00786E8C" w14:paraId="2E557E01" w14:textId="77777777" w:rsidTr="00786E8C">
        <w:trPr>
          <w:cantSplit/>
          <w:trHeight w:val="453"/>
        </w:trPr>
        <w:tc>
          <w:tcPr>
            <w:tcW w:w="536" w:type="dxa"/>
            <w:vMerge/>
            <w:tcBorders>
              <w:left w:val="single" w:sz="4" w:space="0" w:color="000000"/>
            </w:tcBorders>
            <w:vAlign w:val="center"/>
          </w:tcPr>
          <w:p w14:paraId="19883371" w14:textId="77777777"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34EB" w14:textId="77777777"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_______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3CDE10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B240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6220F" w14:textId="77777777"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</w:tr>
      <w:tr w:rsidR="00786E8C" w14:paraId="3DE0C08F" w14:textId="77777777" w:rsidTr="00786E8C">
        <w:trPr>
          <w:trHeight w:val="36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0CFBD10" w14:textId="77777777" w:rsidR="00786E8C" w:rsidRPr="003670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94DA57" w14:textId="77777777"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  </w:t>
            </w:r>
            <w:r w:rsidRPr="00A5370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_ _ _ - _ _ _ - _ _ _ -_ _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89190A" w14:textId="77777777"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1E2" w14:textId="77777777"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823" w14:textId="77777777"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14:paraId="7248107A" w14:textId="77777777" w:rsidR="00316271" w:rsidRDefault="00316271" w:rsidP="007B199D">
      <w:pPr>
        <w:ind w:left="360" w:hanging="502"/>
        <w:rPr>
          <w:b/>
          <w:sz w:val="20"/>
          <w:szCs w:val="20"/>
        </w:rPr>
      </w:pPr>
      <w:bookmarkStart w:id="2" w:name="_Hlk187653832"/>
      <w:bookmarkEnd w:id="1"/>
    </w:p>
    <w:p w14:paraId="51AD130D" w14:textId="77777777" w:rsidR="007B199D" w:rsidRPr="00065317" w:rsidRDefault="0079764C" w:rsidP="007B199D">
      <w:pPr>
        <w:ind w:left="360" w:hanging="502"/>
        <w:rPr>
          <w:b/>
          <w:sz w:val="20"/>
          <w:szCs w:val="20"/>
        </w:rPr>
      </w:pPr>
      <w:r w:rsidRPr="0079764C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bookmarkEnd w:id="2"/>
    <w:p w14:paraId="77C0C7F0" w14:textId="77777777" w:rsidR="00316271" w:rsidRDefault="00316271" w:rsidP="00273567">
      <w:pPr>
        <w:ind w:hanging="284"/>
        <w:rPr>
          <w:b/>
          <w:sz w:val="20"/>
          <w:szCs w:val="20"/>
        </w:rPr>
      </w:pPr>
    </w:p>
    <w:p w14:paraId="39C349CF" w14:textId="77777777" w:rsidR="00273567" w:rsidRDefault="00273567" w:rsidP="00273567">
      <w:pPr>
        <w:ind w:hanging="28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680"/>
      </w:tblGrid>
      <w:tr w:rsidR="00273567" w14:paraId="0E577F69" w14:textId="77777777" w:rsidTr="00557105">
        <w:tc>
          <w:tcPr>
            <w:tcW w:w="599" w:type="dxa"/>
          </w:tcPr>
          <w:p w14:paraId="13F35B59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КТ1</w:t>
            </w:r>
          </w:p>
        </w:tc>
        <w:tc>
          <w:tcPr>
            <w:tcW w:w="9680" w:type="dxa"/>
          </w:tcPr>
          <w:p w14:paraId="7A04344E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273567" w14:paraId="0EF72B83" w14:textId="77777777" w:rsidTr="00557105">
        <w:tc>
          <w:tcPr>
            <w:tcW w:w="599" w:type="dxa"/>
          </w:tcPr>
          <w:p w14:paraId="4DBFA859" w14:textId="77777777" w:rsidR="00273567" w:rsidRPr="00DE4CE1" w:rsidRDefault="00273567" w:rsidP="00D34742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КТ2</w:t>
            </w:r>
          </w:p>
          <w:p w14:paraId="4CAA49EE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0" w:type="dxa"/>
          </w:tcPr>
          <w:p w14:paraId="3BE30302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>(п. 52 ПП №2464)</w:t>
            </w:r>
          </w:p>
        </w:tc>
      </w:tr>
      <w:tr w:rsidR="00273567" w14:paraId="38C63691" w14:textId="77777777" w:rsidTr="00557105">
        <w:tc>
          <w:tcPr>
            <w:tcW w:w="599" w:type="dxa"/>
          </w:tcPr>
          <w:p w14:paraId="3B4CF484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lastRenderedPageBreak/>
              <w:t>КТ3</w:t>
            </w:r>
          </w:p>
        </w:tc>
        <w:tc>
          <w:tcPr>
            <w:tcW w:w="9680" w:type="dxa"/>
          </w:tcPr>
          <w:p w14:paraId="124D4113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273567" w14:paraId="2DC9F62F" w14:textId="77777777" w:rsidTr="00557105">
        <w:tc>
          <w:tcPr>
            <w:tcW w:w="599" w:type="dxa"/>
          </w:tcPr>
          <w:p w14:paraId="27282927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КТ4</w:t>
            </w:r>
          </w:p>
        </w:tc>
        <w:tc>
          <w:tcPr>
            <w:tcW w:w="9680" w:type="dxa"/>
          </w:tcPr>
          <w:p w14:paraId="4ABF73CA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t>а) специализированной комиссии, б) единой комиссии</w:t>
            </w:r>
          </w:p>
        </w:tc>
      </w:tr>
      <w:tr w:rsidR="00273567" w14:paraId="2274FDE8" w14:textId="77777777" w:rsidTr="00557105">
        <w:tc>
          <w:tcPr>
            <w:tcW w:w="599" w:type="dxa"/>
          </w:tcPr>
          <w:p w14:paraId="37F62ED5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680" w:type="dxa"/>
          </w:tcPr>
          <w:p w14:paraId="7A6F7F56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273567" w14:paraId="0DC01E9B" w14:textId="77777777" w:rsidTr="00557105">
        <w:tc>
          <w:tcPr>
            <w:tcW w:w="599" w:type="dxa"/>
          </w:tcPr>
          <w:p w14:paraId="7D3D63E7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КТ6</w:t>
            </w:r>
          </w:p>
        </w:tc>
        <w:tc>
          <w:tcPr>
            <w:tcW w:w="9680" w:type="dxa"/>
          </w:tcPr>
          <w:p w14:paraId="372E7EB8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DE4CE1">
              <w:rPr>
                <w:sz w:val="16"/>
                <w:szCs w:val="16"/>
              </w:rPr>
              <w:t>обучению по</w:t>
            </w:r>
            <w:proofErr w:type="gramEnd"/>
            <w:r w:rsidRPr="00DE4CE1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 №2334)</w:t>
            </w:r>
          </w:p>
        </w:tc>
      </w:tr>
      <w:tr w:rsidR="00273567" w14:paraId="48DFFAAD" w14:textId="77777777" w:rsidTr="00557105">
        <w:tc>
          <w:tcPr>
            <w:tcW w:w="599" w:type="dxa"/>
          </w:tcPr>
          <w:p w14:paraId="1E62D7E8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КТ7</w:t>
            </w:r>
          </w:p>
        </w:tc>
        <w:tc>
          <w:tcPr>
            <w:tcW w:w="9680" w:type="dxa"/>
          </w:tcPr>
          <w:p w14:paraId="5101B094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273567" w14:paraId="1BF801F2" w14:textId="77777777" w:rsidTr="00557105">
        <w:tc>
          <w:tcPr>
            <w:tcW w:w="599" w:type="dxa"/>
          </w:tcPr>
          <w:p w14:paraId="53A0A1AD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680" w:type="dxa"/>
          </w:tcPr>
          <w:p w14:paraId="54675A17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273567" w14:paraId="20B9ECB8" w14:textId="77777777" w:rsidTr="00557105">
        <w:tc>
          <w:tcPr>
            <w:tcW w:w="599" w:type="dxa"/>
          </w:tcPr>
          <w:p w14:paraId="146F4F5F" w14:textId="77777777"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КТ9</w:t>
            </w:r>
          </w:p>
        </w:tc>
        <w:tc>
          <w:tcPr>
            <w:tcW w:w="9680" w:type="dxa"/>
          </w:tcPr>
          <w:p w14:paraId="0D44BAAB" w14:textId="77777777"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14:paraId="17BB03F8" w14:textId="77777777" w:rsidR="00273567" w:rsidRDefault="00273567" w:rsidP="00273567">
      <w:pPr>
        <w:ind w:left="360" w:hanging="644"/>
        <w:rPr>
          <w:b/>
          <w:sz w:val="20"/>
          <w:szCs w:val="20"/>
        </w:rPr>
      </w:pPr>
    </w:p>
    <w:p w14:paraId="7C94129D" w14:textId="77777777" w:rsidR="00273567" w:rsidRDefault="00273567" w:rsidP="00273567">
      <w:pPr>
        <w:ind w:left="360" w:hanging="64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***Отрасль</w:t>
      </w:r>
    </w:p>
    <w:p w14:paraId="579B02DA" w14:textId="77777777" w:rsidR="00273567" w:rsidRDefault="00273567" w:rsidP="00273567">
      <w:pPr>
        <w:ind w:left="360" w:hanging="644"/>
        <w:rPr>
          <w:b/>
          <w:sz w:val="20"/>
          <w:szCs w:val="20"/>
        </w:rPr>
      </w:pPr>
    </w:p>
    <w:tbl>
      <w:tblPr>
        <w:tblStyle w:val="aa"/>
        <w:tblW w:w="10096" w:type="dxa"/>
        <w:tblInd w:w="-34" w:type="dxa"/>
        <w:tblLook w:val="04A0" w:firstRow="1" w:lastRow="0" w:firstColumn="1" w:lastColumn="0" w:noHBand="0" w:noVBand="1"/>
      </w:tblPr>
      <w:tblGrid>
        <w:gridCol w:w="545"/>
        <w:gridCol w:w="9551"/>
      </w:tblGrid>
      <w:tr w:rsidR="00273567" w14:paraId="37FD7CE7" w14:textId="77777777" w:rsidTr="00D34742">
        <w:tc>
          <w:tcPr>
            <w:tcW w:w="545" w:type="dxa"/>
          </w:tcPr>
          <w:p w14:paraId="70C93BBC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551" w:type="dxa"/>
          </w:tcPr>
          <w:p w14:paraId="730593A1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273567" w14:paraId="365F76C0" w14:textId="77777777" w:rsidTr="00D34742">
        <w:tc>
          <w:tcPr>
            <w:tcW w:w="545" w:type="dxa"/>
          </w:tcPr>
          <w:p w14:paraId="12AD75AC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551" w:type="dxa"/>
          </w:tcPr>
          <w:p w14:paraId="23881377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273567" w14:paraId="39844532" w14:textId="77777777" w:rsidTr="00D34742">
        <w:tc>
          <w:tcPr>
            <w:tcW w:w="545" w:type="dxa"/>
          </w:tcPr>
          <w:p w14:paraId="075B7846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551" w:type="dxa"/>
          </w:tcPr>
          <w:p w14:paraId="5B21C4B5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273567" w14:paraId="7C8F8F70" w14:textId="77777777" w:rsidTr="00D34742">
        <w:tc>
          <w:tcPr>
            <w:tcW w:w="545" w:type="dxa"/>
          </w:tcPr>
          <w:p w14:paraId="225F6928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551" w:type="dxa"/>
          </w:tcPr>
          <w:p w14:paraId="4151DCC7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273567" w14:paraId="714D2C7B" w14:textId="77777777" w:rsidTr="00D34742">
        <w:tc>
          <w:tcPr>
            <w:tcW w:w="545" w:type="dxa"/>
          </w:tcPr>
          <w:p w14:paraId="2A7EB107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551" w:type="dxa"/>
          </w:tcPr>
          <w:p w14:paraId="595A1E67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273567" w14:paraId="6AFC0041" w14:textId="77777777" w:rsidTr="00D34742">
        <w:tc>
          <w:tcPr>
            <w:tcW w:w="545" w:type="dxa"/>
          </w:tcPr>
          <w:p w14:paraId="38B06D6F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551" w:type="dxa"/>
          </w:tcPr>
          <w:p w14:paraId="636313D0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273567" w14:paraId="54B03737" w14:textId="77777777" w:rsidTr="00D34742">
        <w:tc>
          <w:tcPr>
            <w:tcW w:w="545" w:type="dxa"/>
          </w:tcPr>
          <w:p w14:paraId="60A2BAD1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551" w:type="dxa"/>
          </w:tcPr>
          <w:p w14:paraId="5DE5D1D8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273567" w14:paraId="231F8E9B" w14:textId="77777777" w:rsidTr="00D34742">
        <w:tc>
          <w:tcPr>
            <w:tcW w:w="545" w:type="dxa"/>
          </w:tcPr>
          <w:p w14:paraId="07431A77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551" w:type="dxa"/>
          </w:tcPr>
          <w:p w14:paraId="345B06C5" w14:textId="77777777"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273567" w14:paraId="4DC141E0" w14:textId="77777777" w:rsidTr="00D34742">
        <w:tc>
          <w:tcPr>
            <w:tcW w:w="545" w:type="dxa"/>
          </w:tcPr>
          <w:p w14:paraId="0CAE9E63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551" w:type="dxa"/>
          </w:tcPr>
          <w:p w14:paraId="21FEF9C8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273567" w14:paraId="452059E0" w14:textId="77777777" w:rsidTr="00D34742">
        <w:tc>
          <w:tcPr>
            <w:tcW w:w="545" w:type="dxa"/>
          </w:tcPr>
          <w:p w14:paraId="0A090E83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551" w:type="dxa"/>
          </w:tcPr>
          <w:p w14:paraId="187E6CCB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273567" w14:paraId="17B0E811" w14:textId="77777777" w:rsidTr="00D34742">
        <w:tc>
          <w:tcPr>
            <w:tcW w:w="545" w:type="dxa"/>
          </w:tcPr>
          <w:p w14:paraId="0524ADB6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551" w:type="dxa"/>
          </w:tcPr>
          <w:p w14:paraId="6B28CF98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273567" w14:paraId="3BCE91F7" w14:textId="77777777" w:rsidTr="00D34742">
        <w:tc>
          <w:tcPr>
            <w:tcW w:w="545" w:type="dxa"/>
          </w:tcPr>
          <w:p w14:paraId="78C392BD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9551" w:type="dxa"/>
          </w:tcPr>
          <w:p w14:paraId="01E15034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273567" w14:paraId="41AAF577" w14:textId="77777777" w:rsidTr="00D34742">
        <w:tc>
          <w:tcPr>
            <w:tcW w:w="545" w:type="dxa"/>
          </w:tcPr>
          <w:p w14:paraId="7EC2779D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551" w:type="dxa"/>
          </w:tcPr>
          <w:p w14:paraId="0573AC70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273567" w14:paraId="3C479D1F" w14:textId="77777777" w:rsidTr="00D34742">
        <w:tc>
          <w:tcPr>
            <w:tcW w:w="545" w:type="dxa"/>
          </w:tcPr>
          <w:p w14:paraId="5697B996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551" w:type="dxa"/>
          </w:tcPr>
          <w:p w14:paraId="15B783CA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273567" w14:paraId="160E5ECA" w14:textId="77777777" w:rsidTr="00D34742">
        <w:tc>
          <w:tcPr>
            <w:tcW w:w="545" w:type="dxa"/>
          </w:tcPr>
          <w:p w14:paraId="226385B5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551" w:type="dxa"/>
          </w:tcPr>
          <w:p w14:paraId="5F0D2341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273567" w14:paraId="5A57B011" w14:textId="77777777" w:rsidTr="00D34742">
        <w:tc>
          <w:tcPr>
            <w:tcW w:w="545" w:type="dxa"/>
          </w:tcPr>
          <w:p w14:paraId="40572D9F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551" w:type="dxa"/>
          </w:tcPr>
          <w:p w14:paraId="6B7DF61D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273567" w14:paraId="5173672D" w14:textId="77777777" w:rsidTr="00D34742">
        <w:tc>
          <w:tcPr>
            <w:tcW w:w="545" w:type="dxa"/>
          </w:tcPr>
          <w:p w14:paraId="710A6DFD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551" w:type="dxa"/>
          </w:tcPr>
          <w:p w14:paraId="382A7FBE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273567" w14:paraId="1C3CC92D" w14:textId="77777777" w:rsidTr="00D34742">
        <w:tc>
          <w:tcPr>
            <w:tcW w:w="545" w:type="dxa"/>
          </w:tcPr>
          <w:p w14:paraId="534A0A4E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551" w:type="dxa"/>
          </w:tcPr>
          <w:p w14:paraId="5A7A2DD2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273567" w14:paraId="0BCAFC8F" w14:textId="77777777" w:rsidTr="00D34742">
        <w:tc>
          <w:tcPr>
            <w:tcW w:w="545" w:type="dxa"/>
          </w:tcPr>
          <w:p w14:paraId="62FE8ECC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551" w:type="dxa"/>
          </w:tcPr>
          <w:p w14:paraId="5AB924F0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273567" w14:paraId="50C74447" w14:textId="77777777" w:rsidTr="00D34742">
        <w:tc>
          <w:tcPr>
            <w:tcW w:w="545" w:type="dxa"/>
          </w:tcPr>
          <w:p w14:paraId="0547A69C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551" w:type="dxa"/>
          </w:tcPr>
          <w:p w14:paraId="28CF6C0A" w14:textId="77777777" w:rsidR="00273567" w:rsidRDefault="00273567" w:rsidP="00D34742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 xml:space="preserve">Деятельность домашних хозяйств как работодателей; недифференцированная деятельность частных домашних хозяйств </w:t>
            </w:r>
          </w:p>
          <w:p w14:paraId="38708C68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по производству товаров</w:t>
            </w:r>
          </w:p>
        </w:tc>
      </w:tr>
      <w:tr w:rsidR="00273567" w14:paraId="21FC39D6" w14:textId="77777777" w:rsidTr="00D34742">
        <w:tc>
          <w:tcPr>
            <w:tcW w:w="545" w:type="dxa"/>
          </w:tcPr>
          <w:p w14:paraId="0793311C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551" w:type="dxa"/>
          </w:tcPr>
          <w:p w14:paraId="34CFC66E" w14:textId="77777777"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273567" w14:paraId="5C640BA2" w14:textId="77777777" w:rsidTr="00D34742">
        <w:tc>
          <w:tcPr>
            <w:tcW w:w="545" w:type="dxa"/>
          </w:tcPr>
          <w:p w14:paraId="64439258" w14:textId="77777777"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551" w:type="dxa"/>
          </w:tcPr>
          <w:p w14:paraId="0F521E60" w14:textId="77777777" w:rsidR="00273567" w:rsidRPr="009E636C" w:rsidRDefault="00273567" w:rsidP="00D34742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14:paraId="051F3FFD" w14:textId="77777777" w:rsidR="00273567" w:rsidRDefault="00273567" w:rsidP="00273567">
      <w:pPr>
        <w:ind w:left="360" w:hanging="644"/>
        <w:rPr>
          <w:b/>
          <w:sz w:val="20"/>
          <w:szCs w:val="20"/>
        </w:rPr>
      </w:pPr>
    </w:p>
    <w:p w14:paraId="1AE6833C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184562BA" w14:textId="77777777"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38E92973" w14:textId="77777777"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14:paraId="63E7FD3D" w14:textId="77777777"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14:paraId="55EAEC8B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3081731A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14:paraId="364EC0AC" w14:textId="77777777" w:rsidTr="00845238">
        <w:tc>
          <w:tcPr>
            <w:tcW w:w="5637" w:type="dxa"/>
          </w:tcPr>
          <w:p w14:paraId="712987C8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614AED9A" w14:textId="77777777" w:rsidR="0089293A" w:rsidRDefault="0089293A" w:rsidP="0089293A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128A2728" w14:textId="77777777"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590CE6D2" w14:textId="77777777" w:rsidR="009E2A99" w:rsidRDefault="009E2A99" w:rsidP="009E2A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5EFFF675" w14:textId="77777777"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C9EBD20" w14:textId="77777777"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10CA2734" w14:textId="77777777" w:rsidR="00845238" w:rsidRPr="00845238" w:rsidRDefault="009E2A99" w:rsidP="009E2A99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0642449B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74E91AD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5C37697F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54D70A32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58AF10EE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4F296276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32A63F6E" w14:textId="77777777" w:rsidTr="00845238">
        <w:tc>
          <w:tcPr>
            <w:tcW w:w="10456" w:type="dxa"/>
            <w:hideMark/>
          </w:tcPr>
          <w:p w14:paraId="01B32735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60FCC7" wp14:editId="0ECE5B94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493D6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9BE4DB" wp14:editId="00A75FDB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592962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5142D" wp14:editId="33B3BDFE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EB7181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C8EBB" wp14:editId="584C68C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9FEA23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5C450B" wp14:editId="1CD16F58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9578B3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A94D39" wp14:editId="5F045DC5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12A910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58E3525" wp14:editId="7B999977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4622FE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A15FF1" wp14:editId="1FEA882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A9F1D6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770835" wp14:editId="08829546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DC9079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4A564DE" wp14:editId="281B423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62C90A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50F3C3A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14:paraId="73EEB36F" w14:textId="77777777" w:rsidTr="00845238">
        <w:trPr>
          <w:trHeight w:val="737"/>
        </w:trPr>
        <w:tc>
          <w:tcPr>
            <w:tcW w:w="10456" w:type="dxa"/>
            <w:hideMark/>
          </w:tcPr>
          <w:p w14:paraId="2EDC344E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50CF69E7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401EAD64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3321FADF" w14:textId="77777777" w:rsidTr="00845238">
        <w:trPr>
          <w:trHeight w:val="621"/>
        </w:trPr>
        <w:tc>
          <w:tcPr>
            <w:tcW w:w="10456" w:type="dxa"/>
            <w:hideMark/>
          </w:tcPr>
          <w:p w14:paraId="2766AEEC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2951687B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39A1FBBA" w14:textId="77777777"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14:paraId="02CB5BFA" w14:textId="77777777" w:rsidR="00231E0A" w:rsidRPr="002946C4" w:rsidRDefault="00231E0A" w:rsidP="00231E0A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2946C4">
        <w:rPr>
          <w:rFonts w:eastAsia="Calibri"/>
          <w:b/>
          <w:lang w:eastAsia="en-US"/>
        </w:rPr>
        <w:t xml:space="preserve">на </w:t>
      </w:r>
      <w:proofErr w:type="gramStart"/>
      <w:r w:rsidRPr="002946C4">
        <w:rPr>
          <w:rFonts w:eastAsia="Calibri"/>
          <w:b/>
          <w:lang w:eastAsia="en-US"/>
        </w:rPr>
        <w:t>обучение</w:t>
      </w:r>
      <w:proofErr w:type="gramEnd"/>
      <w:r w:rsidRPr="002946C4">
        <w:rPr>
          <w:rFonts w:eastAsia="Calibri"/>
          <w:b/>
          <w:lang w:eastAsia="en-US"/>
        </w:rPr>
        <w:t xml:space="preserve"> по дополнительной общеобразовательной программе</w:t>
      </w:r>
      <w:r>
        <w:rPr>
          <w:rFonts w:eastAsia="Calibri"/>
          <w:b/>
          <w:lang w:eastAsia="en-US"/>
        </w:rPr>
        <w:t xml:space="preserve"> </w:t>
      </w:r>
      <w:r w:rsidRPr="002946C4">
        <w:rPr>
          <w:rFonts w:eastAsia="Calibri"/>
          <w:b/>
          <w:lang w:eastAsia="en-US"/>
        </w:rPr>
        <w:t>(нужное выбрать «</w:t>
      </w:r>
      <w:r w:rsidRPr="002946C4">
        <w:rPr>
          <w:rFonts w:eastAsia="Calibri"/>
          <w:b/>
          <w:lang w:val="en-US" w:eastAsia="en-US"/>
        </w:rPr>
        <w:t>V</w:t>
      </w:r>
      <w:r w:rsidRPr="002946C4">
        <w:rPr>
          <w:rFonts w:eastAsia="Calibri"/>
          <w:b/>
          <w:lang w:eastAsia="en-US"/>
        </w:rPr>
        <w:t>»):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81"/>
        <w:gridCol w:w="10017"/>
      </w:tblGrid>
      <w:tr w:rsidR="00231E0A" w:rsidRPr="002946C4" w14:paraId="06CAA8C2" w14:textId="77777777" w:rsidTr="005873BE">
        <w:tc>
          <w:tcPr>
            <w:tcW w:w="581" w:type="dxa"/>
          </w:tcPr>
          <w:p w14:paraId="4E943D44" w14:textId="77777777" w:rsidR="00231E0A" w:rsidRPr="002946C4" w:rsidRDefault="00231E0A" w:rsidP="005873B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38AE1D96" wp14:editId="0AB1C3B6">
                  <wp:extent cx="231775" cy="237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27FF436E" w14:textId="77777777" w:rsidR="00231E0A" w:rsidRPr="002946C4" w:rsidRDefault="00231E0A" w:rsidP="005873B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A2300C">
              <w:rPr>
                <w:rFonts w:eastAsia="Calibri"/>
                <w:b/>
                <w:lang w:eastAsia="en-US"/>
              </w:rPr>
              <w:t>«Оказа</w:t>
            </w:r>
            <w:r>
              <w:rPr>
                <w:rFonts w:eastAsia="Calibri"/>
                <w:b/>
                <w:lang w:eastAsia="en-US"/>
              </w:rPr>
              <w:t xml:space="preserve">ние первой помощи пострадавшим», </w:t>
            </w:r>
            <w:r w:rsidRPr="002946C4">
              <w:rPr>
                <w:rFonts w:eastAsia="Calibri"/>
                <w:b/>
                <w:lang w:eastAsia="en-US"/>
              </w:rPr>
              <w:t>8 часов</w:t>
            </w:r>
          </w:p>
        </w:tc>
      </w:tr>
      <w:tr w:rsidR="00231E0A" w:rsidRPr="002946C4" w14:paraId="2600D8A8" w14:textId="77777777" w:rsidTr="005873BE">
        <w:tc>
          <w:tcPr>
            <w:tcW w:w="581" w:type="dxa"/>
          </w:tcPr>
          <w:p w14:paraId="27B8CD21" w14:textId="77777777" w:rsidR="00231E0A" w:rsidRPr="002946C4" w:rsidRDefault="00231E0A" w:rsidP="005873B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2946C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60ADC3C7" wp14:editId="053C9F02">
                  <wp:extent cx="231775" cy="2374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</w:tcPr>
          <w:p w14:paraId="77A23CBB" w14:textId="77777777" w:rsidR="00231E0A" w:rsidRPr="002946C4" w:rsidRDefault="00231E0A" w:rsidP="005873BE">
            <w:pPr>
              <w:widowControl w:val="0"/>
              <w:suppressAutoHyphens w:val="0"/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A2300C">
              <w:rPr>
                <w:rFonts w:eastAsia="Calibri"/>
                <w:b/>
                <w:lang w:eastAsia="en-US"/>
              </w:rPr>
              <w:t>«Оказа</w:t>
            </w:r>
            <w:r>
              <w:rPr>
                <w:rFonts w:eastAsia="Calibri"/>
                <w:b/>
                <w:lang w:eastAsia="en-US"/>
              </w:rPr>
              <w:t xml:space="preserve">ние первой помощи пострадавшим», </w:t>
            </w:r>
            <w:r w:rsidRPr="002946C4">
              <w:rPr>
                <w:rFonts w:eastAsia="Calibri"/>
                <w:b/>
                <w:lang w:eastAsia="en-US"/>
              </w:rPr>
              <w:t>16 часов</w:t>
            </w:r>
          </w:p>
        </w:tc>
      </w:tr>
    </w:tbl>
    <w:p w14:paraId="01ACD0EB" w14:textId="77777777" w:rsidR="00231E0A" w:rsidRDefault="00231E0A" w:rsidP="00231E0A">
      <w:pPr>
        <w:widowControl w:val="0"/>
        <w:suppressAutoHyphens w:val="0"/>
        <w:spacing w:after="120"/>
        <w:jc w:val="both"/>
        <w:rPr>
          <w:b/>
          <w:szCs w:val="20"/>
          <w:lang w:eastAsia="en-US"/>
        </w:rPr>
      </w:pPr>
    </w:p>
    <w:p w14:paraId="09846F4A" w14:textId="77777777" w:rsidR="00231E0A" w:rsidRPr="00845238" w:rsidRDefault="00231E0A" w:rsidP="00231E0A">
      <w:pPr>
        <w:widowControl w:val="0"/>
        <w:suppressAutoHyphens w:val="0"/>
        <w:spacing w:after="120"/>
        <w:jc w:val="both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7BF69474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3DAA2119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212FA" w:rsidRPr="002212FA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42C498C5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B258B7F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3A653704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57FC70E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0A84A065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1D09FEF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2385F22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64A7F8D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1B024A2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41E402FA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635302DD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02A1D485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562ABF0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056AE3D2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4B684F32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A4C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397E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55A55C4F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0262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65E9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3D3132C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3935BF9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173C22E5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791370F2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79E0F83C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46A00D9B" w14:textId="1BA8D203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EC4B33"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0536DE3C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24F85EFE" w14:textId="77777777" w:rsidR="0056726B" w:rsidRPr="00C7134E" w:rsidRDefault="0056726B" w:rsidP="00845238">
      <w:pPr>
        <w:jc w:val="center"/>
      </w:pPr>
    </w:p>
    <w:sectPr w:rsidR="0056726B" w:rsidRPr="00C7134E" w:rsidSect="00AA11B2">
      <w:pgSz w:w="11906" w:h="16838"/>
      <w:pgMar w:top="719" w:right="850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63FCA"/>
    <w:rsid w:val="000836B1"/>
    <w:rsid w:val="00092DD1"/>
    <w:rsid w:val="000D17CA"/>
    <w:rsid w:val="001308BE"/>
    <w:rsid w:val="002212FA"/>
    <w:rsid w:val="00231E0A"/>
    <w:rsid w:val="00273567"/>
    <w:rsid w:val="002772CB"/>
    <w:rsid w:val="002D190E"/>
    <w:rsid w:val="002F1BC5"/>
    <w:rsid w:val="00315A95"/>
    <w:rsid w:val="00316271"/>
    <w:rsid w:val="00334920"/>
    <w:rsid w:val="00350D86"/>
    <w:rsid w:val="00365F22"/>
    <w:rsid w:val="003670E1"/>
    <w:rsid w:val="003F4737"/>
    <w:rsid w:val="004264C5"/>
    <w:rsid w:val="004518D3"/>
    <w:rsid w:val="004A29C6"/>
    <w:rsid w:val="004B2E2E"/>
    <w:rsid w:val="004D7D37"/>
    <w:rsid w:val="005448C0"/>
    <w:rsid w:val="00557105"/>
    <w:rsid w:val="0056726B"/>
    <w:rsid w:val="005936FC"/>
    <w:rsid w:val="00594F6E"/>
    <w:rsid w:val="005B124E"/>
    <w:rsid w:val="005D261A"/>
    <w:rsid w:val="005E0B75"/>
    <w:rsid w:val="00646954"/>
    <w:rsid w:val="00670093"/>
    <w:rsid w:val="006A49C2"/>
    <w:rsid w:val="00712CA5"/>
    <w:rsid w:val="00721CD0"/>
    <w:rsid w:val="007336A5"/>
    <w:rsid w:val="00740A41"/>
    <w:rsid w:val="00786E8C"/>
    <w:rsid w:val="0079764C"/>
    <w:rsid w:val="007A46D4"/>
    <w:rsid w:val="007B199D"/>
    <w:rsid w:val="007E1487"/>
    <w:rsid w:val="0081617D"/>
    <w:rsid w:val="00845238"/>
    <w:rsid w:val="00850D59"/>
    <w:rsid w:val="00877C67"/>
    <w:rsid w:val="0089293A"/>
    <w:rsid w:val="009E2A99"/>
    <w:rsid w:val="009E4655"/>
    <w:rsid w:val="00A2300C"/>
    <w:rsid w:val="00A23772"/>
    <w:rsid w:val="00A674BA"/>
    <w:rsid w:val="00AA11B2"/>
    <w:rsid w:val="00AE5C21"/>
    <w:rsid w:val="00B041BE"/>
    <w:rsid w:val="00B4362B"/>
    <w:rsid w:val="00B61618"/>
    <w:rsid w:val="00B66EC4"/>
    <w:rsid w:val="00B71029"/>
    <w:rsid w:val="00B77063"/>
    <w:rsid w:val="00B94D72"/>
    <w:rsid w:val="00BB2B8D"/>
    <w:rsid w:val="00C07659"/>
    <w:rsid w:val="00C22E35"/>
    <w:rsid w:val="00C428C0"/>
    <w:rsid w:val="00C7134E"/>
    <w:rsid w:val="00C72CB2"/>
    <w:rsid w:val="00CD2AC2"/>
    <w:rsid w:val="00D22B7B"/>
    <w:rsid w:val="00D35DCD"/>
    <w:rsid w:val="00D77315"/>
    <w:rsid w:val="00DD4F71"/>
    <w:rsid w:val="00DF246E"/>
    <w:rsid w:val="00EB4418"/>
    <w:rsid w:val="00EB66E0"/>
    <w:rsid w:val="00EC4B33"/>
    <w:rsid w:val="00EC65A2"/>
    <w:rsid w:val="00FC5637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4F4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27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27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10675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33</cp:revision>
  <cp:lastPrinted>2021-10-08T01:21:00Z</cp:lastPrinted>
  <dcterms:created xsi:type="dcterms:W3CDTF">2023-03-22T05:48:00Z</dcterms:created>
  <dcterms:modified xsi:type="dcterms:W3CDTF">2026-02-09T02:00:00Z</dcterms:modified>
</cp:coreProperties>
</file>