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D31CC0E" w14:textId="77777777" w:rsidTr="00FC5637">
        <w:tc>
          <w:tcPr>
            <w:tcW w:w="4229" w:type="dxa"/>
          </w:tcPr>
          <w:p w14:paraId="42266038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554618C9" w14:textId="77777777"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14:paraId="7A6E2AA5" w14:textId="77777777" w:rsidR="00C72CB2" w:rsidRPr="00376113" w:rsidRDefault="00C72CB2" w:rsidP="007A46D4">
      <w:pPr>
        <w:tabs>
          <w:tab w:val="left" w:pos="176"/>
          <w:tab w:val="left" w:pos="363"/>
        </w:tabs>
        <w:jc w:val="center"/>
        <w:rPr>
          <w:b/>
        </w:rPr>
      </w:pPr>
      <w:r w:rsidRPr="00376113">
        <w:rPr>
          <w:b/>
        </w:rPr>
        <w:t>ЗАЯВКА</w:t>
      </w:r>
      <w:r w:rsidR="00376113" w:rsidRPr="00376113">
        <w:rPr>
          <w:b/>
          <w:bCs/>
        </w:rPr>
        <w:t xml:space="preserve"> в АНОДПО УЦ «Профиль»</w:t>
      </w:r>
    </w:p>
    <w:p w14:paraId="5C80A385" w14:textId="77777777" w:rsidR="007730AE" w:rsidRDefault="00D25F4A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BB64C5">
        <w:rPr>
          <w:bCs/>
        </w:rPr>
        <w:t xml:space="preserve">на </w:t>
      </w:r>
      <w:proofErr w:type="gramStart"/>
      <w:r w:rsidRPr="00BB64C5">
        <w:rPr>
          <w:bCs/>
        </w:rPr>
        <w:t>обучение</w:t>
      </w:r>
      <w:proofErr w:type="gramEnd"/>
      <w:r w:rsidRPr="00BB64C5">
        <w:rPr>
          <w:bCs/>
        </w:rPr>
        <w:t xml:space="preserve"> по дополнительной общеобразовательной программе </w:t>
      </w:r>
    </w:p>
    <w:p w14:paraId="6F66FBFE" w14:textId="4E0DFC28" w:rsidR="00D25F4A" w:rsidRDefault="00D25F4A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BB64C5">
        <w:rPr>
          <w:bCs/>
        </w:rPr>
        <w:t>«</w:t>
      </w:r>
      <w:proofErr w:type="gramStart"/>
      <w:r w:rsidRPr="00BB64C5">
        <w:rPr>
          <w:bCs/>
        </w:rPr>
        <w:t>Обучение по использованию</w:t>
      </w:r>
      <w:proofErr w:type="gramEnd"/>
      <w:r w:rsidRPr="00BB64C5">
        <w:rPr>
          <w:bCs/>
        </w:rPr>
        <w:t xml:space="preserve"> (применению) средств индивидуальной защиты»</w:t>
      </w:r>
      <w:r w:rsidR="00843FAD" w:rsidRPr="00BB64C5">
        <w:rPr>
          <w:bCs/>
        </w:rPr>
        <w:t xml:space="preserve"> </w:t>
      </w:r>
    </w:p>
    <w:p w14:paraId="34D975EE" w14:textId="77777777" w:rsidR="00ED4B32" w:rsidRDefault="00ED4B32" w:rsidP="003F4737">
      <w:pPr>
        <w:tabs>
          <w:tab w:val="left" w:pos="176"/>
          <w:tab w:val="left" w:pos="363"/>
        </w:tabs>
        <w:jc w:val="center"/>
        <w:rPr>
          <w:bCs/>
        </w:rPr>
      </w:pPr>
    </w:p>
    <w:tbl>
      <w:tblPr>
        <w:tblStyle w:val="a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057"/>
      </w:tblGrid>
      <w:tr w:rsidR="007730AE" w14:paraId="3A5F297D" w14:textId="77777777" w:rsidTr="007730AE">
        <w:tc>
          <w:tcPr>
            <w:tcW w:w="2196" w:type="dxa"/>
          </w:tcPr>
          <w:p w14:paraId="54564DDF" w14:textId="6F077FD6" w:rsidR="007730AE" w:rsidRDefault="007730AE" w:rsidP="007730AE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F3F8FB" wp14:editId="3997F16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-5715</wp:posOffset>
                      </wp:positionV>
                      <wp:extent cx="200025" cy="2000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7.05pt;margin-top:-.4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" fillcolor="white [3212]" strokecolor="#243f60 [1604]" strokeweight="2pt"/>
                  </w:pict>
                </mc:Fallback>
              </mc:AlternateContent>
            </w:r>
            <w:r>
              <w:rPr>
                <w:bCs/>
              </w:rPr>
              <w:tab/>
              <w:t xml:space="preserve">  8 часов</w:t>
            </w:r>
          </w:p>
        </w:tc>
        <w:tc>
          <w:tcPr>
            <w:tcW w:w="2057" w:type="dxa"/>
          </w:tcPr>
          <w:p w14:paraId="0DF63BC2" w14:textId="3C8A8D27" w:rsidR="007730AE" w:rsidRDefault="007730AE" w:rsidP="003F4737">
            <w:pPr>
              <w:tabs>
                <w:tab w:val="left" w:pos="176"/>
                <w:tab w:val="left" w:pos="363"/>
              </w:tabs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46D907" wp14:editId="688C381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-10160</wp:posOffset>
                      </wp:positionV>
                      <wp:extent cx="200025" cy="2000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.6pt;margin-top:-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 xml:space="preserve"> 16 часов</w:t>
            </w:r>
          </w:p>
        </w:tc>
      </w:tr>
      <w:tr w:rsidR="00ED4B32" w14:paraId="48C7D23E" w14:textId="77777777" w:rsidTr="007730AE">
        <w:tc>
          <w:tcPr>
            <w:tcW w:w="2196" w:type="dxa"/>
          </w:tcPr>
          <w:p w14:paraId="76DDF6BB" w14:textId="77777777" w:rsidR="00ED4B32" w:rsidRDefault="00ED4B32" w:rsidP="007730AE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  <w:noProof/>
                <w:lang w:eastAsia="ru-RU"/>
              </w:rPr>
            </w:pPr>
          </w:p>
        </w:tc>
        <w:tc>
          <w:tcPr>
            <w:tcW w:w="2057" w:type="dxa"/>
          </w:tcPr>
          <w:p w14:paraId="3C4F499D" w14:textId="77777777" w:rsidR="00ED4B32" w:rsidRDefault="00ED4B32" w:rsidP="003F4737">
            <w:pPr>
              <w:tabs>
                <w:tab w:val="left" w:pos="176"/>
                <w:tab w:val="left" w:pos="363"/>
              </w:tabs>
              <w:jc w:val="center"/>
              <w:rPr>
                <w:bCs/>
                <w:noProof/>
                <w:lang w:eastAsia="ru-RU"/>
              </w:rPr>
            </w:pPr>
          </w:p>
        </w:tc>
      </w:tr>
    </w:tbl>
    <w:p w14:paraId="51E8E317" w14:textId="77777777" w:rsidR="00850D59" w:rsidRDefault="00850D59" w:rsidP="00850D59">
      <w:pPr>
        <w:tabs>
          <w:tab w:val="num" w:pos="176"/>
          <w:tab w:val="left" w:pos="363"/>
        </w:tabs>
        <w:jc w:val="center"/>
      </w:pPr>
      <w:r w:rsidRPr="00BB64C5">
        <w:rPr>
          <w:b/>
        </w:rPr>
        <w:t>Форма обучения:</w:t>
      </w:r>
      <w:r w:rsidRPr="00BB64C5">
        <w:t xml:space="preserve"> очн</w:t>
      </w:r>
      <w:r w:rsidR="00265769" w:rsidRPr="00BB64C5">
        <w:t>ая</w:t>
      </w:r>
      <w:r w:rsidRPr="00BB64C5">
        <w:t>, очно-заочн</w:t>
      </w:r>
      <w:r w:rsidR="00265769" w:rsidRPr="00BB64C5">
        <w:t>ая</w:t>
      </w:r>
      <w:r w:rsidR="009C41EB" w:rsidRPr="00BB64C5">
        <w:t>, заочная (с применением ДОТ и ЭО)</w:t>
      </w:r>
    </w:p>
    <w:p w14:paraId="6E5CB9AD" w14:textId="77777777" w:rsidR="00BB64C5" w:rsidRPr="00BB64C5" w:rsidRDefault="00BB64C5" w:rsidP="00850D59">
      <w:pPr>
        <w:tabs>
          <w:tab w:val="num" w:pos="176"/>
          <w:tab w:val="left" w:pos="363"/>
        </w:tabs>
        <w:jc w:val="center"/>
      </w:pP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1559"/>
        <w:gridCol w:w="2552"/>
        <w:gridCol w:w="2126"/>
      </w:tblGrid>
      <w:tr w:rsidR="0056726B" w14:paraId="0D68EB46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1742" w14:textId="77777777"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14:paraId="60253117" w14:textId="77777777"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31C6" w14:textId="77777777" w:rsidR="0056726B" w:rsidRDefault="0056726B">
            <w:pPr>
              <w:snapToGrid w:val="0"/>
            </w:pPr>
          </w:p>
          <w:p w14:paraId="60573A6A" w14:textId="77777777" w:rsidR="0056726B" w:rsidRDefault="0056726B"/>
        </w:tc>
      </w:tr>
      <w:tr w:rsidR="0056726B" w14:paraId="0C0F50CB" w14:textId="77777777" w:rsidTr="003670E1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8C16" w14:textId="77777777"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F8D" w14:textId="77777777" w:rsidR="0056726B" w:rsidRDefault="0056726B">
            <w:pPr>
              <w:snapToGrid w:val="0"/>
            </w:pPr>
          </w:p>
          <w:p w14:paraId="32DAB99B" w14:textId="77777777" w:rsidR="0056726B" w:rsidRDefault="0056726B"/>
        </w:tc>
      </w:tr>
      <w:tr w:rsidR="0056726B" w14:paraId="66594E06" w14:textId="77777777" w:rsidTr="003670E1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3B49" w14:textId="77777777"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3A8E" w14:textId="77777777" w:rsidR="0056726B" w:rsidRDefault="0056726B">
            <w:pPr>
              <w:snapToGrid w:val="0"/>
            </w:pPr>
          </w:p>
        </w:tc>
      </w:tr>
      <w:tr w:rsidR="0056726B" w14:paraId="2002CDC2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205D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77CD3DA3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CB7" w14:textId="77777777" w:rsidR="0056726B" w:rsidRDefault="0056726B">
            <w:pPr>
              <w:snapToGrid w:val="0"/>
            </w:pPr>
          </w:p>
        </w:tc>
      </w:tr>
      <w:tr w:rsidR="0056726B" w14:paraId="72E09592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4493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53FF7E9D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441" w14:textId="77777777" w:rsidR="0056726B" w:rsidRDefault="0056726B">
            <w:pPr>
              <w:snapToGrid w:val="0"/>
            </w:pPr>
          </w:p>
        </w:tc>
      </w:tr>
      <w:tr w:rsidR="0056726B" w14:paraId="24532070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F894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4E0B0707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967" w14:textId="77777777" w:rsidR="0056726B" w:rsidRDefault="0056726B">
            <w:pPr>
              <w:snapToGrid w:val="0"/>
              <w:jc w:val="center"/>
            </w:pPr>
          </w:p>
        </w:tc>
      </w:tr>
      <w:tr w:rsidR="0056726B" w14:paraId="24050B58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02F1F" w14:textId="77777777" w:rsidR="0056726B" w:rsidRDefault="0056726B">
            <w:pPr>
              <w:jc w:val="center"/>
            </w:pPr>
            <w:r>
              <w:t xml:space="preserve">Код города    </w:t>
            </w:r>
          </w:p>
          <w:p w14:paraId="1BEC8836" w14:textId="77777777"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230" w14:textId="77777777" w:rsidR="0056726B" w:rsidRDefault="0056726B">
            <w:pPr>
              <w:snapToGrid w:val="0"/>
            </w:pPr>
          </w:p>
          <w:p w14:paraId="1187DBB9" w14:textId="77777777" w:rsidR="0056726B" w:rsidRDefault="0056726B"/>
        </w:tc>
      </w:tr>
      <w:tr w:rsidR="0056726B" w14:paraId="4571588C" w14:textId="77777777" w:rsidTr="003670E1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FF37" w14:textId="77777777"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CF6E" w14:textId="77777777"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14:paraId="0B91AF6E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C56F" w14:textId="77777777"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ED3E" w14:textId="77777777" w:rsidR="0056726B" w:rsidRDefault="0056726B">
            <w:pPr>
              <w:snapToGrid w:val="0"/>
            </w:pPr>
          </w:p>
          <w:p w14:paraId="75424D05" w14:textId="77777777" w:rsidR="0056726B" w:rsidRDefault="0056726B"/>
        </w:tc>
      </w:tr>
      <w:tr w:rsidR="0056726B" w14:paraId="01C3BF7F" w14:textId="77777777" w:rsidTr="003670E1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3D71D" w14:textId="77777777"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0AB" w14:textId="77777777" w:rsidR="0056726B" w:rsidRDefault="0056726B">
            <w:pPr>
              <w:snapToGrid w:val="0"/>
            </w:pPr>
          </w:p>
          <w:p w14:paraId="6BCF10C8" w14:textId="77777777" w:rsidR="0056726B" w:rsidRDefault="0056726B"/>
        </w:tc>
      </w:tr>
      <w:tr w:rsidR="0056726B" w14:paraId="6B58A8B7" w14:textId="77777777" w:rsidTr="003670E1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2D4C" w14:textId="77777777"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55D" w14:textId="77777777" w:rsidR="0056726B" w:rsidRDefault="0056726B">
            <w:pPr>
              <w:snapToGrid w:val="0"/>
            </w:pPr>
          </w:p>
        </w:tc>
      </w:tr>
      <w:tr w:rsidR="0056726B" w14:paraId="7E59E022" w14:textId="77777777" w:rsidTr="003670E1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5CB5" w14:textId="77777777"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58B5" w14:textId="77777777" w:rsidR="0056726B" w:rsidRDefault="0056726B"/>
        </w:tc>
      </w:tr>
      <w:tr w:rsidR="0056726B" w14:paraId="52839432" w14:textId="77777777" w:rsidTr="003670E1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86406" w14:textId="77777777"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4C4" w14:textId="77777777" w:rsidR="0056726B" w:rsidRDefault="0056726B"/>
        </w:tc>
      </w:tr>
      <w:tr w:rsidR="0056726B" w14:paraId="3B9D1378" w14:textId="77777777" w:rsidTr="003670E1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18B5" w14:textId="77777777"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A9BA" w14:textId="77777777" w:rsidR="0056726B" w:rsidRPr="00670093" w:rsidRDefault="0056726B">
            <w:pPr>
              <w:snapToGrid w:val="0"/>
            </w:pPr>
          </w:p>
        </w:tc>
      </w:tr>
      <w:tr w:rsidR="0056726B" w14:paraId="5B061E0C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C6B3" w14:textId="77777777"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E46" w14:textId="77777777" w:rsidR="0056726B" w:rsidRDefault="0056726B"/>
        </w:tc>
      </w:tr>
      <w:tr w:rsidR="00C428C0" w14:paraId="1DDFD83E" w14:textId="77777777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B8DB3" w14:textId="77777777"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14:paraId="7A37CF9C" w14:textId="77777777"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</w:t>
            </w:r>
            <w:proofErr w:type="spellStart"/>
            <w:r w:rsidRPr="00670093">
              <w:t>mail</w:t>
            </w:r>
            <w:proofErr w:type="spellEnd"/>
            <w:r w:rsidRPr="00670093"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8DBB" w14:textId="77777777" w:rsidR="00C428C0" w:rsidRDefault="00C428C0">
            <w:pPr>
              <w:snapToGrid w:val="0"/>
            </w:pPr>
          </w:p>
          <w:p w14:paraId="775E14B9" w14:textId="77777777" w:rsidR="00C428C0" w:rsidRDefault="00C428C0">
            <w:pPr>
              <w:snapToGrid w:val="0"/>
            </w:pPr>
          </w:p>
          <w:p w14:paraId="6F4DFC95" w14:textId="77777777" w:rsidR="00C428C0" w:rsidRDefault="00C428C0">
            <w:pPr>
              <w:snapToGrid w:val="0"/>
            </w:pPr>
          </w:p>
        </w:tc>
      </w:tr>
      <w:tr w:rsidR="003670E1" w14:paraId="6B3DB2E0" w14:textId="77777777" w:rsidTr="003670E1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777C98" w14:textId="77777777" w:rsidR="003670E1" w:rsidRPr="003670E1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№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F3A44B" w14:textId="77777777" w:rsidR="003670E1" w:rsidRPr="00804124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ФИО</w:t>
            </w:r>
            <w:r w:rsidR="004E39D6" w:rsidRPr="004E39D6">
              <w:rPr>
                <w:sz w:val="20"/>
                <w:szCs w:val="20"/>
              </w:rPr>
              <w:t>*</w:t>
            </w:r>
          </w:p>
          <w:p w14:paraId="3EF29941" w14:textId="77777777" w:rsidR="003670E1" w:rsidRPr="00804124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BEE1B71" w14:textId="77777777" w:rsidR="003670E1" w:rsidRPr="00804124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 xml:space="preserve">Дата рождения </w:t>
            </w:r>
            <w:proofErr w:type="spellStart"/>
            <w:r w:rsidRPr="00804124">
              <w:rPr>
                <w:sz w:val="20"/>
                <w:szCs w:val="20"/>
              </w:rPr>
              <w:t>дд.мм</w:t>
            </w:r>
            <w:proofErr w:type="gramStart"/>
            <w:r w:rsidRPr="00804124">
              <w:rPr>
                <w:sz w:val="20"/>
                <w:szCs w:val="20"/>
              </w:rPr>
              <w:t>.г</w:t>
            </w:r>
            <w:proofErr w:type="gramEnd"/>
            <w:r w:rsidRPr="00804124">
              <w:rPr>
                <w:sz w:val="20"/>
                <w:szCs w:val="20"/>
              </w:rPr>
              <w:t>г</w:t>
            </w:r>
            <w:proofErr w:type="spellEnd"/>
            <w:r w:rsidRPr="00804124">
              <w:rPr>
                <w:sz w:val="20"/>
                <w:szCs w:val="20"/>
              </w:rPr>
              <w:t>.</w:t>
            </w:r>
          </w:p>
          <w:p w14:paraId="789FAD2B" w14:textId="77777777" w:rsidR="003670E1" w:rsidRPr="00804124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0C332D9" w14:textId="77777777" w:rsidR="003670E1" w:rsidRPr="00804124" w:rsidRDefault="00265769" w:rsidP="00712CA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СНИЛС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27BC8" w14:textId="77777777" w:rsidR="003670E1" w:rsidRPr="003670E1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Должность, профессия</w:t>
            </w:r>
          </w:p>
          <w:p w14:paraId="57D39666" w14:textId="77777777" w:rsidR="003670E1" w:rsidRPr="003670E1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(по штатному расписанию)</w:t>
            </w:r>
          </w:p>
        </w:tc>
      </w:tr>
      <w:tr w:rsidR="00E73D83" w14:paraId="7A506E3F" w14:textId="77777777" w:rsidTr="0015280D">
        <w:trPr>
          <w:trHeight w:val="24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0423D3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DF3795" w14:textId="77777777"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0464387B" w14:textId="77777777"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D78926" w14:textId="77777777"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EB52EB3" w14:textId="77777777"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___.___.___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CD7633" w14:textId="77777777"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403C4EF4" w14:textId="77777777"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№ _ _ _ - _ _ _ - _ _ _ 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DCAF8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73D83" w14:paraId="4B505FE7" w14:textId="77777777" w:rsidTr="00E73D83">
        <w:trPr>
          <w:trHeight w:val="345"/>
        </w:trPr>
        <w:tc>
          <w:tcPr>
            <w:tcW w:w="536" w:type="dxa"/>
            <w:vMerge/>
            <w:tcBorders>
              <w:left w:val="single" w:sz="4" w:space="0" w:color="000000"/>
            </w:tcBorders>
          </w:tcPr>
          <w:p w14:paraId="7AA26523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0EF277" w14:textId="77777777" w:rsidR="00E73D83" w:rsidRPr="00804124" w:rsidRDefault="00E73D83" w:rsidP="00E73D8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2F7897B9" w14:textId="77777777"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615B8A" w14:textId="77777777"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0193F9" w14:textId="77777777"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6A54D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73D83" w14:paraId="43A3676B" w14:textId="77777777" w:rsidTr="00E73D83">
        <w:trPr>
          <w:trHeight w:val="572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7BEE18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69EC01" w14:textId="77777777"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FC1AD" w14:textId="77777777"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BF1F" w14:textId="77777777"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E7B8" w14:textId="77777777"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14:paraId="6EC34B16" w14:textId="77777777" w:rsidR="007B199D" w:rsidRPr="00065317" w:rsidRDefault="004E39D6" w:rsidP="007B199D">
      <w:pPr>
        <w:ind w:left="360" w:hanging="502"/>
        <w:rPr>
          <w:b/>
          <w:sz w:val="20"/>
          <w:szCs w:val="20"/>
        </w:rPr>
      </w:pPr>
      <w:r w:rsidRPr="004E39D6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55247551" w14:textId="77777777" w:rsidR="004E39D6" w:rsidRDefault="004E39D6" w:rsidP="007B199D">
      <w:pPr>
        <w:ind w:left="360" w:hanging="502"/>
        <w:rPr>
          <w:b/>
        </w:rPr>
      </w:pPr>
    </w:p>
    <w:p w14:paraId="72B574AC" w14:textId="77777777" w:rsidR="004E39D6" w:rsidRDefault="004E39D6" w:rsidP="007B199D">
      <w:pPr>
        <w:ind w:left="360" w:hanging="502"/>
        <w:rPr>
          <w:b/>
        </w:rPr>
      </w:pPr>
    </w:p>
    <w:p w14:paraId="3649D8EE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4A13F269" w14:textId="77777777"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7A4778B6" w14:textId="77777777"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14:paraId="41CAF66A" w14:textId="77777777" w:rsidR="00C7134E" w:rsidRDefault="00C7134E" w:rsidP="002772CB">
      <w:pPr>
        <w:jc w:val="center"/>
        <w:rPr>
          <w:b/>
        </w:rPr>
      </w:pPr>
    </w:p>
    <w:p w14:paraId="4206FE88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215F7795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14:paraId="4FD80988" w14:textId="77777777" w:rsidTr="00845238">
        <w:tc>
          <w:tcPr>
            <w:tcW w:w="5637" w:type="dxa"/>
          </w:tcPr>
          <w:p w14:paraId="667B503D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23C22E72" w14:textId="77777777" w:rsidR="0045027E" w:rsidRDefault="0045027E" w:rsidP="004502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B7C8FAC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24A0A588" w14:textId="77777777" w:rsidR="001A78B0" w:rsidRDefault="001A78B0" w:rsidP="001A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41FB298C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5B75C337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FCEE946" w14:textId="77777777" w:rsidR="00845238" w:rsidRPr="00845238" w:rsidRDefault="001A78B0" w:rsidP="001A78B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2DF27DD9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4AD2C6B2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131D84D7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6E7DEE57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702D6F52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A149666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845238" w:rsidRPr="00845238" w14:paraId="0C9F949D" w14:textId="77777777" w:rsidTr="00845238">
        <w:tc>
          <w:tcPr>
            <w:tcW w:w="10456" w:type="dxa"/>
            <w:hideMark/>
          </w:tcPr>
          <w:p w14:paraId="22DA9967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19E73" wp14:editId="6B4895E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F503C7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C20D3" wp14:editId="1874315F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CDA532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6C082" wp14:editId="7E642180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407B24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62961" wp14:editId="044E4E13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2F101F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15EE97" wp14:editId="236EFFD5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6E5AE1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595436" wp14:editId="2200808C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42747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50481D" wp14:editId="0AEB3E6E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B52D7C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C6B6C8" wp14:editId="4B5F1908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2D50F4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5023D9" wp14:editId="0F7BEA7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267BDE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DDA3C8" wp14:editId="14E0E20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381D75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373BCFCC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E633E" w:rsidRPr="00845238" w14:paraId="19BA9D6F" w14:textId="77777777" w:rsidTr="00845238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8E633E" w:rsidRPr="00910B7E" w14:paraId="7AEC3E9E" w14:textId="77777777" w:rsidTr="00725B3D">
              <w:trPr>
                <w:trHeight w:val="737"/>
              </w:trPr>
              <w:tc>
                <w:tcPr>
                  <w:tcW w:w="10456" w:type="dxa"/>
                  <w:hideMark/>
                </w:tcPr>
                <w:p w14:paraId="6114F3CB" w14:textId="77777777" w:rsidR="008E633E" w:rsidRPr="00910B7E" w:rsidRDefault="008E633E" w:rsidP="00725B3D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10B7E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910B7E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proofErr w:type="gramStart"/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  <w:r w:rsidRPr="00910B7E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14:paraId="7BD9ABC1" w14:textId="77777777" w:rsidR="008E633E" w:rsidRPr="00910B7E" w:rsidRDefault="008E633E" w:rsidP="00725B3D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14:paraId="689EF25D" w14:textId="77777777" w:rsidR="008E633E" w:rsidRPr="00910B7E" w:rsidRDefault="008E633E" w:rsidP="00725B3D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34C4BF50" w14:textId="77777777" w:rsidR="008E633E" w:rsidRPr="00910B7E" w:rsidRDefault="008E633E" w:rsidP="00725B3D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14:paraId="542B3C71" w14:textId="77777777" w:rsidR="008E633E" w:rsidRDefault="008E633E"/>
        </w:tc>
      </w:tr>
      <w:tr w:rsidR="00845238" w:rsidRPr="00845238" w14:paraId="7B0BFB2A" w14:textId="77777777" w:rsidTr="00845238">
        <w:trPr>
          <w:trHeight w:val="621"/>
        </w:trPr>
        <w:tc>
          <w:tcPr>
            <w:tcW w:w="10456" w:type="dxa"/>
            <w:hideMark/>
          </w:tcPr>
          <w:p w14:paraId="273671C2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6EB6EF6C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15AF810F" w14:textId="77777777"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14:paraId="098F7861" w14:textId="0B5C900B" w:rsidR="007730AE" w:rsidRPr="000333CE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0333CE">
        <w:rPr>
          <w:rFonts w:eastAsia="Calibri"/>
          <w:b/>
          <w:lang w:eastAsia="en-US"/>
        </w:rPr>
        <w:t xml:space="preserve">на </w:t>
      </w:r>
      <w:proofErr w:type="gramStart"/>
      <w:r w:rsidRPr="000333CE">
        <w:rPr>
          <w:rFonts w:eastAsia="Calibri"/>
          <w:b/>
          <w:lang w:eastAsia="en-US"/>
        </w:rPr>
        <w:t>обучение</w:t>
      </w:r>
      <w:proofErr w:type="gramEnd"/>
      <w:r w:rsidRPr="000333CE">
        <w:rPr>
          <w:rFonts w:eastAsia="Calibri"/>
          <w:b/>
          <w:lang w:eastAsia="en-US"/>
        </w:rPr>
        <w:t xml:space="preserve"> по дополнительной общеобразовательной программе</w:t>
      </w:r>
      <w:r w:rsidR="000333CE">
        <w:rPr>
          <w:rFonts w:eastAsia="Calibri"/>
          <w:b/>
          <w:lang w:eastAsia="en-US"/>
        </w:rPr>
        <w:t xml:space="preserve"> </w:t>
      </w:r>
      <w:r w:rsidR="008249F2" w:rsidRPr="000333CE">
        <w:rPr>
          <w:rFonts w:eastAsia="Calibri"/>
          <w:b/>
          <w:lang w:eastAsia="en-US"/>
        </w:rPr>
        <w:t>(нужное выбрать «</w:t>
      </w:r>
      <w:r w:rsidR="008249F2" w:rsidRPr="000333CE">
        <w:rPr>
          <w:rFonts w:eastAsia="Calibri"/>
          <w:b/>
          <w:lang w:val="en-US" w:eastAsia="en-US"/>
        </w:rPr>
        <w:t>V</w:t>
      </w:r>
      <w:r w:rsidR="008249F2" w:rsidRPr="000333CE">
        <w:rPr>
          <w:rFonts w:eastAsia="Calibri"/>
          <w:b/>
          <w:lang w:eastAsia="en-US"/>
        </w:rPr>
        <w:t>»):</w:t>
      </w:r>
    </w:p>
    <w:tbl>
      <w:tblPr>
        <w:tblStyle w:val="aa"/>
        <w:tblW w:w="10740" w:type="dxa"/>
        <w:tblLook w:val="04A0" w:firstRow="1" w:lastRow="0" w:firstColumn="1" w:lastColumn="0" w:noHBand="0" w:noVBand="1"/>
      </w:tblPr>
      <w:tblGrid>
        <w:gridCol w:w="675"/>
        <w:gridCol w:w="10065"/>
      </w:tblGrid>
      <w:tr w:rsidR="007730AE" w:rsidRPr="000333CE" w14:paraId="34233138" w14:textId="77777777" w:rsidTr="000333CE">
        <w:tc>
          <w:tcPr>
            <w:tcW w:w="675" w:type="dxa"/>
          </w:tcPr>
          <w:p w14:paraId="2D46D896" w14:textId="37D98CE0" w:rsidR="007730AE" w:rsidRPr="000333CE" w:rsidRDefault="007730AE" w:rsidP="0084523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bookmarkStart w:id="0" w:name="_GoBack" w:colFirst="1" w:colLast="1"/>
            <w:r w:rsidRPr="000333CE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0978DDC1" wp14:editId="0991C259">
                  <wp:extent cx="231775" cy="2374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</w:tcPr>
          <w:p w14:paraId="11EFB5EE" w14:textId="3EA38600" w:rsidR="007730AE" w:rsidRPr="000333CE" w:rsidRDefault="007730AE" w:rsidP="007730A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0333CE">
              <w:rPr>
                <w:b/>
                <w:lang w:eastAsia="en-US"/>
              </w:rPr>
              <w:t>«</w:t>
            </w:r>
            <w:r w:rsidR="004970E1" w:rsidRPr="004970E1">
              <w:rPr>
                <w:b/>
                <w:lang w:eastAsia="en-US"/>
              </w:rPr>
              <w:t>Использование (применение) средств индивидуальной защиты</w:t>
            </w:r>
            <w:r w:rsidRPr="000333CE">
              <w:rPr>
                <w:b/>
                <w:lang w:eastAsia="en-US"/>
              </w:rPr>
              <w:t>»</w:t>
            </w:r>
            <w:r w:rsidRPr="004970E1">
              <w:rPr>
                <w:b/>
                <w:lang w:eastAsia="en-US"/>
              </w:rPr>
              <w:t>, 8 часов</w:t>
            </w:r>
          </w:p>
        </w:tc>
      </w:tr>
      <w:bookmarkEnd w:id="0"/>
      <w:tr w:rsidR="007730AE" w:rsidRPr="000333CE" w14:paraId="2F94C7C4" w14:textId="77777777" w:rsidTr="000333CE">
        <w:tc>
          <w:tcPr>
            <w:tcW w:w="675" w:type="dxa"/>
          </w:tcPr>
          <w:p w14:paraId="45240F4E" w14:textId="7682EA26" w:rsidR="007730AE" w:rsidRPr="000333CE" w:rsidRDefault="007730AE" w:rsidP="0084523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0333CE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175D9A16" wp14:editId="7CECEF37">
                  <wp:extent cx="231775" cy="2374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</w:tcPr>
          <w:p w14:paraId="136BF4A3" w14:textId="29B0A2F7" w:rsidR="007730AE" w:rsidRPr="000333CE" w:rsidRDefault="007730AE" w:rsidP="007730A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0333CE">
              <w:rPr>
                <w:b/>
                <w:lang w:eastAsia="en-US"/>
              </w:rPr>
              <w:t>«</w:t>
            </w:r>
            <w:proofErr w:type="gramStart"/>
            <w:r w:rsidRPr="000333CE">
              <w:rPr>
                <w:b/>
                <w:lang w:eastAsia="en-US"/>
              </w:rPr>
              <w:t>Обучение по использованию</w:t>
            </w:r>
            <w:proofErr w:type="gramEnd"/>
            <w:r w:rsidRPr="000333CE">
              <w:rPr>
                <w:b/>
                <w:lang w:eastAsia="en-US"/>
              </w:rPr>
              <w:t xml:space="preserve"> (применению) средств индивидуальной защиты»</w:t>
            </w:r>
            <w:r w:rsidRPr="000333CE">
              <w:rPr>
                <w:rFonts w:eastAsia="Calibri"/>
                <w:b/>
                <w:lang w:eastAsia="en-US"/>
              </w:rPr>
              <w:t>, 16 часов</w:t>
            </w:r>
          </w:p>
        </w:tc>
      </w:tr>
    </w:tbl>
    <w:p w14:paraId="7E4617C5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620ACBA3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53331BC8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F6EF1" w:rsidRPr="001F6EF1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</w:t>
      </w:r>
      <w:proofErr w:type="gramStart"/>
      <w:r w:rsidRPr="00845238">
        <w:rPr>
          <w:rFonts w:eastAsia="Calibri"/>
          <w:color w:val="000000"/>
        </w:rPr>
        <w:t>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  <w:proofErr w:type="gramEnd"/>
    </w:p>
    <w:p w14:paraId="6ABDB34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0A929829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34E424AD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2F5FDB23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0B66A2D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7B81AC6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8BFE24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457B4C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23BDFB2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адрес электронной почты;</w:t>
      </w:r>
    </w:p>
    <w:p w14:paraId="4A57B824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22401BCA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076DEA4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3B47ED47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5166A35E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030FFF3D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4089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BD7B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0F2D0F54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7BB0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CF15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EB1D3E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71BC660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1F9608D9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59DE3A9B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D7B3AFA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3B926D86" w14:textId="4EB1E36E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9F6CE3"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7B808C50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0D93C2B7" w14:textId="77777777"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32EAE"/>
    <w:rsid w:val="000333CE"/>
    <w:rsid w:val="000958F2"/>
    <w:rsid w:val="000B43C0"/>
    <w:rsid w:val="000C3B51"/>
    <w:rsid w:val="001A78B0"/>
    <w:rsid w:val="001F6EF1"/>
    <w:rsid w:val="00265769"/>
    <w:rsid w:val="002772CB"/>
    <w:rsid w:val="002A44FA"/>
    <w:rsid w:val="003670E1"/>
    <w:rsid w:val="003678BC"/>
    <w:rsid w:val="00376113"/>
    <w:rsid w:val="003F4737"/>
    <w:rsid w:val="0041003B"/>
    <w:rsid w:val="00420FE8"/>
    <w:rsid w:val="004264C5"/>
    <w:rsid w:val="0045027E"/>
    <w:rsid w:val="004970E1"/>
    <w:rsid w:val="004D6DF3"/>
    <w:rsid w:val="004D7D37"/>
    <w:rsid w:val="004E39D6"/>
    <w:rsid w:val="0056726B"/>
    <w:rsid w:val="005936FC"/>
    <w:rsid w:val="00646954"/>
    <w:rsid w:val="00670093"/>
    <w:rsid w:val="00687539"/>
    <w:rsid w:val="00712CA5"/>
    <w:rsid w:val="00721CD0"/>
    <w:rsid w:val="00772F3E"/>
    <w:rsid w:val="007730AE"/>
    <w:rsid w:val="00797107"/>
    <w:rsid w:val="007A46D4"/>
    <w:rsid w:val="007B199D"/>
    <w:rsid w:val="00804124"/>
    <w:rsid w:val="0081617D"/>
    <w:rsid w:val="008249F2"/>
    <w:rsid w:val="00843FAD"/>
    <w:rsid w:val="00845238"/>
    <w:rsid w:val="00850D59"/>
    <w:rsid w:val="008E633E"/>
    <w:rsid w:val="008F0F9A"/>
    <w:rsid w:val="009C41EB"/>
    <w:rsid w:val="009F48F2"/>
    <w:rsid w:val="009F6CE3"/>
    <w:rsid w:val="00A2300C"/>
    <w:rsid w:val="00A31FB2"/>
    <w:rsid w:val="00AB1163"/>
    <w:rsid w:val="00B33B5A"/>
    <w:rsid w:val="00B422F7"/>
    <w:rsid w:val="00B4362B"/>
    <w:rsid w:val="00B61618"/>
    <w:rsid w:val="00B94D72"/>
    <w:rsid w:val="00BB64C5"/>
    <w:rsid w:val="00BF02F4"/>
    <w:rsid w:val="00C22E35"/>
    <w:rsid w:val="00C428C0"/>
    <w:rsid w:val="00C7134E"/>
    <w:rsid w:val="00C72CB2"/>
    <w:rsid w:val="00D22B7B"/>
    <w:rsid w:val="00D25F4A"/>
    <w:rsid w:val="00D60040"/>
    <w:rsid w:val="00E73D83"/>
    <w:rsid w:val="00EB4418"/>
    <w:rsid w:val="00EC65A2"/>
    <w:rsid w:val="00EC6C6B"/>
    <w:rsid w:val="00ED4B32"/>
    <w:rsid w:val="00EE3FA4"/>
    <w:rsid w:val="00EE5FA5"/>
    <w:rsid w:val="00F41B5A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3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7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7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7148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45</cp:revision>
  <cp:lastPrinted>2021-10-08T01:21:00Z</cp:lastPrinted>
  <dcterms:created xsi:type="dcterms:W3CDTF">2022-06-08T00:37:00Z</dcterms:created>
  <dcterms:modified xsi:type="dcterms:W3CDTF">2026-02-09T01:47:00Z</dcterms:modified>
</cp:coreProperties>
</file>