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35" w:type="dxa"/>
        <w:tblLayout w:type="fixed"/>
        <w:tblLook w:val="0000" w:firstRow="0" w:lastRow="0" w:firstColumn="0" w:lastColumn="0" w:noHBand="0" w:noVBand="0"/>
      </w:tblPr>
      <w:tblGrid>
        <w:gridCol w:w="4229"/>
        <w:gridCol w:w="4676"/>
      </w:tblGrid>
      <w:tr w:rsidR="00FC5637" w:rsidTr="00FC5637">
        <w:tc>
          <w:tcPr>
            <w:tcW w:w="4229" w:type="dxa"/>
            <w:shd w:val="clear" w:color="auto" w:fill="auto"/>
          </w:tcPr>
          <w:p w:rsidR="00FC5637" w:rsidRDefault="00FC5637" w:rsidP="00FC5637">
            <w:pPr>
              <w:tabs>
                <w:tab w:val="left" w:pos="176"/>
                <w:tab w:val="left" w:pos="363"/>
              </w:tabs>
              <w:rPr>
                <w:b/>
                <w:caps/>
                <w:sz w:val="28"/>
                <w:szCs w:val="28"/>
              </w:rPr>
            </w:pPr>
            <w:proofErr w:type="spellStart"/>
            <w:r>
              <w:t>исх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№ ________ от ________</w:t>
            </w:r>
          </w:p>
        </w:tc>
        <w:tc>
          <w:tcPr>
            <w:tcW w:w="4676" w:type="dxa"/>
            <w:shd w:val="clear" w:color="auto" w:fill="auto"/>
          </w:tcPr>
          <w:p w:rsidR="00FC5637" w:rsidRDefault="00FC5637" w:rsidP="00C72CB2">
            <w:pPr>
              <w:tabs>
                <w:tab w:val="left" w:pos="176"/>
                <w:tab w:val="left" w:pos="363"/>
              </w:tabs>
            </w:pPr>
          </w:p>
        </w:tc>
      </w:tr>
    </w:tbl>
    <w:p w:rsidR="00C72CB2" w:rsidRPr="00EA4F44" w:rsidRDefault="00C72CB2" w:rsidP="007A46D4">
      <w:pPr>
        <w:tabs>
          <w:tab w:val="left" w:pos="176"/>
          <w:tab w:val="left" w:pos="363"/>
        </w:tabs>
        <w:jc w:val="center"/>
        <w:rPr>
          <w:b/>
          <w:sz w:val="28"/>
          <w:szCs w:val="28"/>
        </w:rPr>
      </w:pPr>
      <w:r w:rsidRPr="00EA4F44">
        <w:rPr>
          <w:b/>
          <w:sz w:val="28"/>
          <w:szCs w:val="28"/>
        </w:rPr>
        <w:t>ЗАЯВКА</w:t>
      </w:r>
    </w:p>
    <w:p w:rsidR="000B355C" w:rsidRPr="00EA4F44" w:rsidRDefault="00FC5637" w:rsidP="003F4737">
      <w:pPr>
        <w:tabs>
          <w:tab w:val="left" w:pos="176"/>
          <w:tab w:val="left" w:pos="363"/>
        </w:tabs>
        <w:jc w:val="center"/>
        <w:rPr>
          <w:sz w:val="28"/>
          <w:szCs w:val="28"/>
        </w:rPr>
      </w:pPr>
      <w:r w:rsidRPr="00EA4F44">
        <w:rPr>
          <w:sz w:val="28"/>
          <w:szCs w:val="28"/>
        </w:rPr>
        <w:t xml:space="preserve">на </w:t>
      </w:r>
      <w:proofErr w:type="gramStart"/>
      <w:r w:rsidR="007A46D4" w:rsidRPr="00EA4F44">
        <w:rPr>
          <w:sz w:val="28"/>
          <w:szCs w:val="28"/>
        </w:rPr>
        <w:t>обучение</w:t>
      </w:r>
      <w:proofErr w:type="gramEnd"/>
      <w:r w:rsidR="007A46D4" w:rsidRPr="00EA4F44">
        <w:rPr>
          <w:sz w:val="28"/>
          <w:szCs w:val="28"/>
        </w:rPr>
        <w:t xml:space="preserve"> по </w:t>
      </w:r>
      <w:r w:rsidR="000B355C" w:rsidRPr="00EA4F44">
        <w:rPr>
          <w:sz w:val="28"/>
          <w:szCs w:val="28"/>
        </w:rPr>
        <w:t>дополнительной профессиональной программе повышения квалификации работников, обучающих приемам оказания первой помощи</w:t>
      </w:r>
    </w:p>
    <w:p w:rsidR="00FC5637" w:rsidRPr="00EA4F44" w:rsidRDefault="00CE7CBF" w:rsidP="003F4737">
      <w:pPr>
        <w:tabs>
          <w:tab w:val="left" w:pos="176"/>
          <w:tab w:val="left" w:pos="363"/>
        </w:tabs>
        <w:jc w:val="center"/>
        <w:rPr>
          <w:sz w:val="28"/>
          <w:szCs w:val="28"/>
        </w:rPr>
      </w:pPr>
      <w:r w:rsidRPr="00EA4F44">
        <w:rPr>
          <w:sz w:val="28"/>
          <w:szCs w:val="28"/>
        </w:rPr>
        <w:t xml:space="preserve"> </w:t>
      </w:r>
      <w:r w:rsidR="00FC5637" w:rsidRPr="00EA4F44">
        <w:rPr>
          <w:sz w:val="28"/>
          <w:szCs w:val="28"/>
        </w:rPr>
        <w:t>в АНОДПО УЦ «Профиль»</w:t>
      </w:r>
    </w:p>
    <w:p w:rsidR="00850D59" w:rsidRDefault="00850D59" w:rsidP="00850D59">
      <w:pPr>
        <w:tabs>
          <w:tab w:val="num" w:pos="176"/>
          <w:tab w:val="left" w:pos="363"/>
        </w:tabs>
        <w:jc w:val="center"/>
        <w:rPr>
          <w:b/>
          <w:sz w:val="28"/>
          <w:szCs w:val="28"/>
        </w:rPr>
      </w:pPr>
      <w:r w:rsidRPr="00EA4F44">
        <w:rPr>
          <w:sz w:val="28"/>
          <w:szCs w:val="28"/>
        </w:rPr>
        <w:t>Форма обучения</w:t>
      </w:r>
      <w:r w:rsidRPr="00EA4F44">
        <w:rPr>
          <w:b/>
          <w:sz w:val="28"/>
          <w:szCs w:val="28"/>
        </w:rPr>
        <w:t xml:space="preserve">: </w:t>
      </w:r>
      <w:r w:rsidRPr="00EA4F44">
        <w:rPr>
          <w:sz w:val="28"/>
          <w:szCs w:val="28"/>
        </w:rPr>
        <w:t>очн</w:t>
      </w:r>
      <w:r w:rsidR="000B355C" w:rsidRPr="00EA4F44">
        <w:rPr>
          <w:sz w:val="28"/>
          <w:szCs w:val="28"/>
        </w:rPr>
        <w:t>ая</w:t>
      </w:r>
      <w:r w:rsidRPr="00EA4F44">
        <w:rPr>
          <w:sz w:val="28"/>
          <w:szCs w:val="28"/>
        </w:rPr>
        <w:t>, очно-заочн</w:t>
      </w:r>
      <w:r w:rsidR="000B355C" w:rsidRPr="00EA4F44">
        <w:rPr>
          <w:sz w:val="28"/>
          <w:szCs w:val="28"/>
        </w:rPr>
        <w:t>ая</w:t>
      </w:r>
    </w:p>
    <w:tbl>
      <w:tblPr>
        <w:tblW w:w="10857" w:type="dxa"/>
        <w:tblInd w:w="-259" w:type="dxa"/>
        <w:tblLayout w:type="fixed"/>
        <w:tblLook w:val="0000" w:firstRow="0" w:lastRow="0" w:firstColumn="0" w:lastColumn="0" w:noHBand="0" w:noVBand="0"/>
      </w:tblPr>
      <w:tblGrid>
        <w:gridCol w:w="367"/>
        <w:gridCol w:w="2552"/>
        <w:gridCol w:w="1701"/>
        <w:gridCol w:w="1843"/>
        <w:gridCol w:w="2409"/>
        <w:gridCol w:w="1985"/>
      </w:tblGrid>
      <w:tr w:rsidR="0056726B" w:rsidTr="003670E1"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jc w:val="center"/>
            </w:pPr>
            <w:r>
              <w:t xml:space="preserve">Название организации </w:t>
            </w:r>
          </w:p>
          <w:p w:rsidR="0056726B" w:rsidRDefault="0056726B">
            <w:pPr>
              <w:jc w:val="center"/>
            </w:pPr>
            <w:r>
              <w:t>(полное и сокращенное)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</w:pPr>
          </w:p>
          <w:p w:rsidR="0056726B" w:rsidRDefault="0056726B"/>
        </w:tc>
      </w:tr>
      <w:tr w:rsidR="0056726B" w:rsidTr="003670E1">
        <w:trPr>
          <w:trHeight w:val="585"/>
        </w:trPr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jc w:val="center"/>
            </w:pPr>
            <w:r>
              <w:t>ФИО (полностью) и должность руководителя организации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</w:pPr>
          </w:p>
          <w:p w:rsidR="0056726B" w:rsidRDefault="0056726B"/>
        </w:tc>
      </w:tr>
      <w:tr w:rsidR="0056726B" w:rsidTr="003670E1">
        <w:trPr>
          <w:trHeight w:val="510"/>
        </w:trPr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ind w:right="-102"/>
              <w:jc w:val="center"/>
            </w:pPr>
            <w:r>
              <w:t xml:space="preserve">Наименование документа, на основании, которого осуществляет свою  деятельность руководитель 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</w:pPr>
          </w:p>
        </w:tc>
      </w:tr>
      <w:tr w:rsidR="0056726B" w:rsidTr="003670E1"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jc w:val="center"/>
              <w:rPr>
                <w:sz w:val="20"/>
                <w:szCs w:val="20"/>
              </w:rPr>
            </w:pPr>
            <w:r>
              <w:t>Юридический адрес организации</w:t>
            </w:r>
          </w:p>
          <w:p w:rsidR="0056726B" w:rsidRDefault="0056726B">
            <w:pPr>
              <w:jc w:val="center"/>
            </w:pPr>
            <w:r>
              <w:rPr>
                <w:sz w:val="20"/>
                <w:szCs w:val="20"/>
              </w:rPr>
              <w:t>(обязательно указывать индекс)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</w:pPr>
          </w:p>
        </w:tc>
      </w:tr>
      <w:tr w:rsidR="0056726B" w:rsidTr="003670E1"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jc w:val="center"/>
              <w:rPr>
                <w:sz w:val="20"/>
                <w:szCs w:val="20"/>
              </w:rPr>
            </w:pPr>
            <w:r>
              <w:t>Почтовый адрес организации</w:t>
            </w:r>
          </w:p>
          <w:p w:rsidR="0056726B" w:rsidRDefault="0056726B">
            <w:pPr>
              <w:jc w:val="center"/>
            </w:pPr>
            <w:r>
              <w:rPr>
                <w:sz w:val="20"/>
                <w:szCs w:val="20"/>
              </w:rPr>
              <w:t>(обязательно указывать индекс)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</w:pPr>
          </w:p>
        </w:tc>
      </w:tr>
      <w:tr w:rsidR="0056726B" w:rsidTr="003670E1"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jc w:val="center"/>
              <w:rPr>
                <w:sz w:val="20"/>
                <w:szCs w:val="20"/>
              </w:rPr>
            </w:pPr>
            <w:r>
              <w:t>Фактический адрес организации</w:t>
            </w:r>
          </w:p>
          <w:p w:rsidR="0056726B" w:rsidRDefault="0056726B">
            <w:pPr>
              <w:jc w:val="center"/>
            </w:pPr>
            <w:r>
              <w:rPr>
                <w:sz w:val="20"/>
                <w:szCs w:val="20"/>
              </w:rPr>
              <w:t>(обязательно указывать индекс)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  <w:jc w:val="center"/>
            </w:pPr>
          </w:p>
        </w:tc>
      </w:tr>
      <w:tr w:rsidR="0056726B" w:rsidTr="003670E1"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jc w:val="center"/>
            </w:pPr>
            <w:r>
              <w:t xml:space="preserve">Код города    </w:t>
            </w:r>
          </w:p>
          <w:p w:rsidR="0056726B" w:rsidRDefault="0056726B">
            <w:pPr>
              <w:jc w:val="center"/>
            </w:pPr>
            <w:r>
              <w:t>Телефон/факс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</w:pPr>
          </w:p>
          <w:p w:rsidR="0056726B" w:rsidRDefault="0056726B"/>
        </w:tc>
      </w:tr>
      <w:tr w:rsidR="0056726B" w:rsidTr="003670E1">
        <w:trPr>
          <w:trHeight w:val="305"/>
        </w:trPr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tabs>
                <w:tab w:val="center" w:pos="2795"/>
                <w:tab w:val="left" w:pos="3540"/>
              </w:tabs>
              <w:jc w:val="center"/>
              <w:rPr>
                <w:sz w:val="44"/>
                <w:szCs w:val="44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  <w:rPr>
                <w:sz w:val="44"/>
                <w:szCs w:val="44"/>
              </w:rPr>
            </w:pPr>
          </w:p>
        </w:tc>
      </w:tr>
      <w:tr w:rsidR="0056726B" w:rsidTr="003670E1"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jc w:val="center"/>
            </w:pPr>
            <w:r>
              <w:rPr>
                <w:caps/>
              </w:rPr>
              <w:t>ИНН/КПП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</w:pPr>
          </w:p>
          <w:p w:rsidR="0056726B" w:rsidRDefault="0056726B"/>
        </w:tc>
      </w:tr>
      <w:tr w:rsidR="0056726B" w:rsidTr="003670E1">
        <w:trPr>
          <w:trHeight w:val="315"/>
        </w:trPr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 w:rsidP="00670093">
            <w:pPr>
              <w:jc w:val="center"/>
            </w:pPr>
            <w:r>
              <w:t>Банковские реквизиты:</w:t>
            </w:r>
          </w:p>
        </w:tc>
        <w:tc>
          <w:tcPr>
            <w:tcW w:w="62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</w:pPr>
          </w:p>
          <w:p w:rsidR="0056726B" w:rsidRDefault="0056726B"/>
        </w:tc>
      </w:tr>
      <w:tr w:rsidR="0056726B" w:rsidTr="003670E1">
        <w:trPr>
          <w:trHeight w:val="166"/>
        </w:trPr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ind w:firstLine="1223"/>
            </w:pPr>
            <w:r>
              <w:t>- наименование банка</w:t>
            </w:r>
          </w:p>
        </w:tc>
        <w:tc>
          <w:tcPr>
            <w:tcW w:w="62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26B" w:rsidRDefault="0056726B">
            <w:pPr>
              <w:snapToGrid w:val="0"/>
            </w:pPr>
          </w:p>
        </w:tc>
      </w:tr>
      <w:tr w:rsidR="0056726B" w:rsidTr="003670E1">
        <w:trPr>
          <w:trHeight w:val="425"/>
        </w:trPr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ind w:firstLine="1223"/>
            </w:pPr>
            <w:r>
              <w:t xml:space="preserve"> -  р/счет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/>
        </w:tc>
      </w:tr>
      <w:tr w:rsidR="0056726B" w:rsidTr="003670E1">
        <w:trPr>
          <w:trHeight w:val="285"/>
        </w:trPr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ind w:firstLine="1223"/>
            </w:pPr>
            <w:r>
              <w:t xml:space="preserve"> - БИК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/>
        </w:tc>
      </w:tr>
      <w:tr w:rsidR="0056726B" w:rsidTr="003670E1">
        <w:trPr>
          <w:trHeight w:val="214"/>
        </w:trPr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ind w:firstLine="1223"/>
              <w:rPr>
                <w:sz w:val="44"/>
                <w:szCs w:val="44"/>
              </w:rPr>
            </w:pPr>
            <w:r>
              <w:t>- к/счет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Pr="00670093" w:rsidRDefault="0056726B">
            <w:pPr>
              <w:snapToGrid w:val="0"/>
            </w:pPr>
          </w:p>
        </w:tc>
      </w:tr>
      <w:tr w:rsidR="0056726B" w:rsidTr="003670E1"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jc w:val="center"/>
            </w:pPr>
            <w:r>
              <w:rPr>
                <w:caps/>
              </w:rPr>
              <w:t>ОКПО/ОГРН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/>
        </w:tc>
      </w:tr>
      <w:tr w:rsidR="00C428C0" w:rsidTr="003670E1"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C0" w:rsidRPr="00670093" w:rsidRDefault="00C428C0" w:rsidP="00C428C0">
            <w:pPr>
              <w:jc w:val="center"/>
            </w:pPr>
            <w:r w:rsidRPr="00670093">
              <w:t xml:space="preserve">Контактное лицо по организационным вопросам, должность </w:t>
            </w:r>
          </w:p>
          <w:p w:rsidR="00C428C0" w:rsidRPr="00330FB9" w:rsidRDefault="00C428C0" w:rsidP="00C428C0">
            <w:pPr>
              <w:jc w:val="center"/>
              <w:rPr>
                <w:sz w:val="22"/>
                <w:szCs w:val="22"/>
              </w:rPr>
            </w:pPr>
            <w:r w:rsidRPr="00670093">
              <w:t>(ФИО</w:t>
            </w:r>
            <w:r w:rsidR="00670093">
              <w:t xml:space="preserve"> (полностью)</w:t>
            </w:r>
            <w:r w:rsidRPr="00670093">
              <w:t>, раб., моб. тел., E-</w:t>
            </w:r>
            <w:proofErr w:type="spellStart"/>
            <w:r w:rsidRPr="00670093">
              <w:t>mail</w:t>
            </w:r>
            <w:proofErr w:type="spellEnd"/>
            <w:r w:rsidRPr="00670093">
              <w:t>)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8C0" w:rsidRDefault="00C428C0">
            <w:pPr>
              <w:snapToGrid w:val="0"/>
            </w:pPr>
          </w:p>
          <w:p w:rsidR="00C428C0" w:rsidRDefault="00C428C0">
            <w:pPr>
              <w:snapToGrid w:val="0"/>
            </w:pPr>
          </w:p>
          <w:p w:rsidR="00C428C0" w:rsidRDefault="00C428C0">
            <w:pPr>
              <w:snapToGrid w:val="0"/>
            </w:pPr>
          </w:p>
        </w:tc>
      </w:tr>
      <w:tr w:rsidR="008C1247" w:rsidRPr="008C1247" w:rsidTr="000B355C">
        <w:trPr>
          <w:cantSplit/>
          <w:trHeight w:val="655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C1247" w:rsidRPr="000B355C" w:rsidRDefault="008C1247" w:rsidP="008C1247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0B355C">
              <w:rPr>
                <w:sz w:val="22"/>
                <w:szCs w:val="22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247" w:rsidRPr="000B355C" w:rsidRDefault="008C1247" w:rsidP="008C1247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0B355C">
              <w:rPr>
                <w:sz w:val="22"/>
                <w:szCs w:val="22"/>
              </w:rPr>
              <w:t>ФИО</w:t>
            </w:r>
          </w:p>
          <w:p w:rsidR="008C1247" w:rsidRPr="000B355C" w:rsidRDefault="008C1247" w:rsidP="008C1247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0B355C">
              <w:rPr>
                <w:sz w:val="22"/>
                <w:szCs w:val="22"/>
              </w:rPr>
              <w:t>(полностью)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8C1247" w:rsidRPr="000B355C" w:rsidRDefault="008C1247" w:rsidP="008C1247">
            <w:pPr>
              <w:suppressAutoHyphens w:val="0"/>
              <w:jc w:val="center"/>
              <w:rPr>
                <w:sz w:val="22"/>
                <w:szCs w:val="22"/>
              </w:rPr>
            </w:pPr>
            <w:r w:rsidRPr="000B355C">
              <w:rPr>
                <w:sz w:val="22"/>
                <w:szCs w:val="22"/>
              </w:rPr>
              <w:t>Образование*</w:t>
            </w:r>
          </w:p>
          <w:p w:rsidR="008C1247" w:rsidRPr="000B355C" w:rsidRDefault="008C1247" w:rsidP="008C1247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247" w:rsidRPr="00EA4F44" w:rsidRDefault="008C1247" w:rsidP="008C1247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  <w:rPr>
                <w:sz w:val="22"/>
                <w:szCs w:val="22"/>
              </w:rPr>
            </w:pPr>
            <w:r w:rsidRPr="00EA4F44">
              <w:rPr>
                <w:sz w:val="22"/>
                <w:szCs w:val="22"/>
              </w:rPr>
              <w:t xml:space="preserve">Дата рождения </w:t>
            </w:r>
            <w:proofErr w:type="spellStart"/>
            <w:r w:rsidRPr="00EA4F44">
              <w:rPr>
                <w:sz w:val="22"/>
                <w:szCs w:val="22"/>
              </w:rPr>
              <w:t>дд.мм.гг</w:t>
            </w:r>
            <w:proofErr w:type="spellEnd"/>
            <w:r w:rsidRPr="00EA4F44">
              <w:rPr>
                <w:sz w:val="22"/>
                <w:szCs w:val="22"/>
              </w:rPr>
              <w:t>.</w:t>
            </w:r>
          </w:p>
          <w:p w:rsidR="008C1247" w:rsidRPr="00EA4F44" w:rsidRDefault="008C1247" w:rsidP="008C1247">
            <w:pPr>
              <w:tabs>
                <w:tab w:val="left" w:pos="8505"/>
                <w:tab w:val="left" w:pos="9639"/>
                <w:tab w:val="left" w:pos="12474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1247" w:rsidRPr="00EA4F44" w:rsidRDefault="000B355C" w:rsidP="008C1247">
            <w:pPr>
              <w:tabs>
                <w:tab w:val="left" w:pos="8505"/>
                <w:tab w:val="left" w:pos="9639"/>
                <w:tab w:val="left" w:pos="12474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EA4F44">
              <w:rPr>
                <w:sz w:val="22"/>
                <w:szCs w:val="22"/>
              </w:rPr>
              <w:t>СНИЛС 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247" w:rsidRPr="000B355C" w:rsidRDefault="008C1247" w:rsidP="008C1247">
            <w:pPr>
              <w:tabs>
                <w:tab w:val="left" w:pos="8505"/>
                <w:tab w:val="left" w:pos="9639"/>
                <w:tab w:val="left" w:pos="12474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B355C">
              <w:rPr>
                <w:sz w:val="22"/>
                <w:szCs w:val="22"/>
              </w:rPr>
              <w:t>Должность, профессия</w:t>
            </w:r>
          </w:p>
          <w:p w:rsidR="008C1247" w:rsidRPr="000B355C" w:rsidRDefault="008C1247" w:rsidP="008C1247">
            <w:pPr>
              <w:tabs>
                <w:tab w:val="left" w:pos="8505"/>
                <w:tab w:val="left" w:pos="9639"/>
                <w:tab w:val="left" w:pos="12474"/>
              </w:tabs>
              <w:ind w:hanging="108"/>
              <w:jc w:val="center"/>
              <w:rPr>
                <w:sz w:val="22"/>
                <w:szCs w:val="22"/>
              </w:rPr>
            </w:pPr>
            <w:r w:rsidRPr="000B355C">
              <w:rPr>
                <w:sz w:val="22"/>
                <w:szCs w:val="22"/>
              </w:rPr>
              <w:t>(по штатному расписанию)</w:t>
            </w:r>
          </w:p>
        </w:tc>
      </w:tr>
      <w:tr w:rsidR="008C1247" w:rsidTr="000B355C">
        <w:trPr>
          <w:trHeight w:val="569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247" w:rsidRPr="000B355C" w:rsidRDefault="008C1247" w:rsidP="0056726B">
            <w:pPr>
              <w:tabs>
                <w:tab w:val="left" w:pos="8505"/>
                <w:tab w:val="left" w:pos="9639"/>
                <w:tab w:val="left" w:pos="12474"/>
              </w:tabs>
              <w:rPr>
                <w:sz w:val="22"/>
                <w:szCs w:val="22"/>
              </w:rPr>
            </w:pPr>
            <w:r w:rsidRPr="000B355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1247" w:rsidRPr="000B355C" w:rsidRDefault="008C1247" w:rsidP="0056726B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2"/>
                <w:szCs w:val="22"/>
              </w:rPr>
            </w:pPr>
          </w:p>
          <w:p w:rsidR="008C1247" w:rsidRPr="000B355C" w:rsidRDefault="008C1247" w:rsidP="0056726B">
            <w:pPr>
              <w:tabs>
                <w:tab w:val="left" w:pos="8505"/>
                <w:tab w:val="left" w:pos="9639"/>
                <w:tab w:val="left" w:pos="12474"/>
              </w:tabs>
              <w:rPr>
                <w:sz w:val="22"/>
                <w:szCs w:val="22"/>
              </w:rPr>
            </w:pPr>
          </w:p>
          <w:p w:rsidR="008C1247" w:rsidRPr="000B355C" w:rsidRDefault="008C1247" w:rsidP="0056726B">
            <w:pPr>
              <w:tabs>
                <w:tab w:val="left" w:pos="8505"/>
                <w:tab w:val="left" w:pos="9639"/>
                <w:tab w:val="left" w:pos="12474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1247" w:rsidRPr="000B355C" w:rsidRDefault="008C1247">
            <w:pPr>
              <w:suppressAutoHyphens w:val="0"/>
              <w:rPr>
                <w:sz w:val="22"/>
                <w:szCs w:val="22"/>
              </w:rPr>
            </w:pPr>
          </w:p>
          <w:p w:rsidR="008C1247" w:rsidRPr="000B355C" w:rsidRDefault="008C1247">
            <w:pPr>
              <w:suppressAutoHyphens w:val="0"/>
              <w:rPr>
                <w:sz w:val="22"/>
                <w:szCs w:val="22"/>
              </w:rPr>
            </w:pPr>
          </w:p>
          <w:p w:rsidR="008C1247" w:rsidRPr="000B355C" w:rsidRDefault="008C1247" w:rsidP="008C1247">
            <w:pPr>
              <w:tabs>
                <w:tab w:val="left" w:pos="8505"/>
                <w:tab w:val="left" w:pos="9639"/>
                <w:tab w:val="left" w:pos="12474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1247" w:rsidRPr="00EA4F44" w:rsidRDefault="008C1247" w:rsidP="003670E1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8C1247" w:rsidRPr="00EA4F44" w:rsidRDefault="000B355C" w:rsidP="003670E1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  <w:rPr>
                <w:sz w:val="22"/>
                <w:szCs w:val="22"/>
              </w:rPr>
            </w:pPr>
            <w:r w:rsidRPr="00EA4F44">
              <w:rPr>
                <w:sz w:val="22"/>
                <w:szCs w:val="22"/>
              </w:rPr>
              <w:t>___.___.___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247" w:rsidRPr="00EA4F44" w:rsidRDefault="008C1247" w:rsidP="0056726B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2"/>
                <w:szCs w:val="22"/>
              </w:rPr>
            </w:pPr>
          </w:p>
          <w:p w:rsidR="008C1247" w:rsidRPr="00EA4F44" w:rsidRDefault="008C1247" w:rsidP="0056726B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2"/>
                <w:szCs w:val="22"/>
              </w:rPr>
            </w:pPr>
            <w:r w:rsidRPr="00EA4F44">
              <w:rPr>
                <w:sz w:val="22"/>
                <w:szCs w:val="22"/>
              </w:rPr>
              <w:t>№ _ _ _ - _ _ _ - _ _ _ 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247" w:rsidRPr="000B355C" w:rsidRDefault="008C1247" w:rsidP="0044247A">
            <w:pPr>
              <w:rPr>
                <w:sz w:val="22"/>
                <w:szCs w:val="22"/>
              </w:rPr>
            </w:pPr>
          </w:p>
        </w:tc>
      </w:tr>
    </w:tbl>
    <w:p w:rsidR="008C1247" w:rsidRDefault="008C1247" w:rsidP="008C1247">
      <w:pPr>
        <w:tabs>
          <w:tab w:val="left" w:pos="3686"/>
          <w:tab w:val="left" w:pos="5103"/>
          <w:tab w:val="left" w:pos="8222"/>
        </w:tabs>
        <w:ind w:left="-284"/>
        <w:rPr>
          <w:sz w:val="22"/>
          <w:szCs w:val="22"/>
        </w:rPr>
      </w:pPr>
      <w:r>
        <w:rPr>
          <w:b/>
          <w:u w:val="single"/>
        </w:rPr>
        <w:t>Обязательно:</w:t>
      </w:r>
      <w:r>
        <w:rPr>
          <w:b/>
        </w:rPr>
        <w:tab/>
      </w:r>
    </w:p>
    <w:p w:rsidR="008C1247" w:rsidRDefault="008C1247" w:rsidP="008C1247">
      <w:pPr>
        <w:ind w:left="-284"/>
        <w:rPr>
          <w:b/>
        </w:rPr>
      </w:pPr>
      <w:r>
        <w:rPr>
          <w:b/>
        </w:rPr>
        <w:t xml:space="preserve">*Копия документа о высшем/среднем профессиональном образовании </w:t>
      </w:r>
    </w:p>
    <w:p w:rsidR="007B199D" w:rsidRPr="00065317" w:rsidRDefault="007B199D" w:rsidP="007B199D">
      <w:pPr>
        <w:ind w:left="360" w:hanging="502"/>
        <w:rPr>
          <w:b/>
          <w:sz w:val="20"/>
          <w:szCs w:val="20"/>
        </w:rPr>
      </w:pPr>
    </w:p>
    <w:p w:rsidR="005936FC" w:rsidRDefault="005936FC" w:rsidP="007B199D">
      <w:pPr>
        <w:ind w:left="360" w:hanging="502"/>
        <w:rPr>
          <w:b/>
        </w:rPr>
      </w:pPr>
    </w:p>
    <w:p w:rsidR="007B199D" w:rsidRDefault="007B199D" w:rsidP="007B199D">
      <w:pPr>
        <w:ind w:left="360" w:hanging="502"/>
        <w:rPr>
          <w:b/>
        </w:rPr>
      </w:pPr>
      <w:r>
        <w:rPr>
          <w:b/>
        </w:rPr>
        <w:t xml:space="preserve">Руководитель организации  </w:t>
      </w:r>
      <w:r>
        <w:t xml:space="preserve">           ___________________           _______________________</w:t>
      </w:r>
    </w:p>
    <w:p w:rsidR="007B199D" w:rsidRPr="00C7134E" w:rsidRDefault="007B199D" w:rsidP="00B4362B">
      <w:pPr>
        <w:tabs>
          <w:tab w:val="left" w:pos="2205"/>
          <w:tab w:val="left" w:pos="3686"/>
          <w:tab w:val="left" w:pos="5103"/>
          <w:tab w:val="left" w:pos="8222"/>
        </w:tabs>
        <w:ind w:left="360"/>
        <w:rPr>
          <w:sz w:val="20"/>
          <w:szCs w:val="20"/>
        </w:rPr>
      </w:pPr>
      <w:r>
        <w:rPr>
          <w:b/>
        </w:rPr>
        <w:tab/>
      </w:r>
      <w:r w:rsidR="00B4362B">
        <w:rPr>
          <w:b/>
        </w:rPr>
        <w:t xml:space="preserve">        </w:t>
      </w:r>
      <w:r w:rsidR="00B4362B">
        <w:rPr>
          <w:b/>
        </w:rPr>
        <w:tab/>
      </w:r>
      <w:r w:rsidR="00C7134E">
        <w:t xml:space="preserve">         (</w:t>
      </w:r>
      <w:r w:rsidRPr="00C7134E">
        <w:rPr>
          <w:sz w:val="20"/>
          <w:szCs w:val="20"/>
        </w:rPr>
        <w:t>подпись</w:t>
      </w:r>
      <w:r w:rsidR="00C7134E">
        <w:rPr>
          <w:sz w:val="20"/>
          <w:szCs w:val="20"/>
        </w:rPr>
        <w:t>)</w:t>
      </w:r>
      <w:r w:rsidRPr="00C7134E">
        <w:rPr>
          <w:sz w:val="20"/>
          <w:szCs w:val="20"/>
        </w:rPr>
        <w:tab/>
      </w:r>
      <w:r w:rsidR="00C7134E">
        <w:rPr>
          <w:sz w:val="20"/>
          <w:szCs w:val="20"/>
        </w:rPr>
        <w:t xml:space="preserve">                                                  (</w:t>
      </w:r>
      <w:r w:rsidRPr="00C7134E">
        <w:rPr>
          <w:sz w:val="20"/>
          <w:szCs w:val="20"/>
        </w:rPr>
        <w:t>ФИО</w:t>
      </w:r>
      <w:r w:rsidR="00C7134E">
        <w:rPr>
          <w:sz w:val="20"/>
          <w:szCs w:val="20"/>
        </w:rPr>
        <w:t>)</w:t>
      </w:r>
    </w:p>
    <w:p w:rsidR="00EB4418" w:rsidRDefault="00EB4418" w:rsidP="007B199D">
      <w:pPr>
        <w:tabs>
          <w:tab w:val="left" w:pos="3686"/>
          <w:tab w:val="left" w:pos="5103"/>
          <w:tab w:val="left" w:pos="8222"/>
        </w:tabs>
        <w:ind w:left="360"/>
      </w:pPr>
    </w:p>
    <w:p w:rsidR="00EB4418" w:rsidRDefault="00EB4418" w:rsidP="007B199D">
      <w:pPr>
        <w:tabs>
          <w:tab w:val="left" w:pos="3686"/>
          <w:tab w:val="left" w:pos="5103"/>
          <w:tab w:val="left" w:pos="8222"/>
        </w:tabs>
        <w:ind w:left="360"/>
      </w:pPr>
    </w:p>
    <w:p w:rsidR="00C7134E" w:rsidRDefault="00C7134E" w:rsidP="002772CB">
      <w:pPr>
        <w:jc w:val="center"/>
        <w:rPr>
          <w:b/>
        </w:rPr>
      </w:pPr>
    </w:p>
    <w:p w:rsidR="00C7134E" w:rsidRDefault="00C7134E" w:rsidP="002772CB">
      <w:pPr>
        <w:jc w:val="center"/>
        <w:rPr>
          <w:b/>
        </w:rPr>
      </w:pPr>
    </w:p>
    <w:p w:rsidR="00C7134E" w:rsidRDefault="00C7134E" w:rsidP="002772CB">
      <w:pPr>
        <w:jc w:val="center"/>
        <w:rPr>
          <w:b/>
        </w:rPr>
      </w:pPr>
    </w:p>
    <w:p w:rsidR="00845238" w:rsidRPr="00845238" w:rsidRDefault="00845238" w:rsidP="00845238">
      <w:pPr>
        <w:jc w:val="center"/>
        <w:rPr>
          <w:b/>
          <w:color w:val="0000FF"/>
        </w:rPr>
      </w:pPr>
      <w:r w:rsidRPr="00845238">
        <w:rPr>
          <w:b/>
          <w:color w:val="0000FF"/>
        </w:rPr>
        <w:t>Заявку на обучение и скан-копию заявления о приеме на обучение на каждого Обучающегося</w:t>
      </w:r>
      <w:r>
        <w:rPr>
          <w:b/>
          <w:color w:val="0000FF"/>
        </w:rPr>
        <w:t xml:space="preserve"> </w:t>
      </w:r>
      <w:r w:rsidRPr="00845238">
        <w:rPr>
          <w:b/>
          <w:color w:val="0000FF"/>
        </w:rPr>
        <w:t xml:space="preserve">просим направить на </w:t>
      </w:r>
      <w:r w:rsidRPr="00845238">
        <w:rPr>
          <w:b/>
          <w:color w:val="0000FF"/>
          <w:lang w:val="en-US"/>
        </w:rPr>
        <w:t>e</w:t>
      </w:r>
      <w:r w:rsidRPr="00845238">
        <w:rPr>
          <w:b/>
          <w:color w:val="0000FF"/>
        </w:rPr>
        <w:t>-</w:t>
      </w:r>
      <w:proofErr w:type="spellStart"/>
      <w:r w:rsidRPr="00845238">
        <w:rPr>
          <w:b/>
          <w:color w:val="0000FF"/>
        </w:rPr>
        <w:t>mail</w:t>
      </w:r>
      <w:proofErr w:type="spellEnd"/>
      <w:r w:rsidRPr="00845238">
        <w:rPr>
          <w:b/>
          <w:color w:val="0000FF"/>
        </w:rPr>
        <w:t xml:space="preserve">: </w:t>
      </w:r>
      <w:hyperlink r:id="rId6" w:history="1">
        <w:r w:rsidRPr="00845238">
          <w:rPr>
            <w:b/>
            <w:color w:val="0000FF"/>
            <w:u w:val="single"/>
          </w:rPr>
          <w:t>profil@irmail.ru</w:t>
        </w:r>
      </w:hyperlink>
    </w:p>
    <w:p w:rsidR="00845238" w:rsidRPr="00845238" w:rsidRDefault="00845238" w:rsidP="00845238">
      <w:pPr>
        <w:jc w:val="center"/>
      </w:pPr>
      <w:r w:rsidRPr="00845238">
        <w:rPr>
          <w:b/>
          <w:color w:val="0000FF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475"/>
        <w:gridCol w:w="4804"/>
      </w:tblGrid>
      <w:tr w:rsidR="00845238" w:rsidRPr="00845238" w:rsidTr="00845238">
        <w:tc>
          <w:tcPr>
            <w:tcW w:w="5637" w:type="dxa"/>
          </w:tcPr>
          <w:p w:rsidR="00845238" w:rsidRPr="00845238" w:rsidRDefault="00845238" w:rsidP="00845238">
            <w:pPr>
              <w:suppressAutoHyphens w:val="0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4819" w:type="dxa"/>
            <w:hideMark/>
          </w:tcPr>
          <w:p w:rsidR="00E935E6" w:rsidRDefault="00E935E6" w:rsidP="00E935E6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Заместителю директора</w:t>
            </w:r>
          </w:p>
          <w:p w:rsidR="00E935E6" w:rsidRDefault="00E935E6" w:rsidP="00E935E6">
            <w:pPr>
              <w:rPr>
                <w:lang w:eastAsia="en-US"/>
              </w:rPr>
            </w:pPr>
            <w:r>
              <w:rPr>
                <w:lang w:eastAsia="en-US"/>
              </w:rPr>
              <w:t>АНОДПО УЦ «Профиль»</w:t>
            </w:r>
          </w:p>
          <w:p w:rsidR="00E935E6" w:rsidRDefault="00E935E6" w:rsidP="00E935E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Царьковой</w:t>
            </w:r>
            <w:proofErr w:type="spellEnd"/>
            <w:r>
              <w:rPr>
                <w:lang w:eastAsia="en-US"/>
              </w:rPr>
              <w:t xml:space="preserve"> О.Н.</w:t>
            </w:r>
          </w:p>
          <w:p w:rsidR="00E935E6" w:rsidRDefault="00E935E6" w:rsidP="00E935E6">
            <w:pPr>
              <w:rPr>
                <w:lang w:eastAsia="en-US"/>
              </w:rPr>
            </w:pPr>
            <w:r>
              <w:rPr>
                <w:lang w:eastAsia="en-US"/>
              </w:rPr>
              <w:t>от _______________________________</w:t>
            </w:r>
          </w:p>
          <w:p w:rsidR="00E935E6" w:rsidRDefault="00E935E6" w:rsidP="00E935E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(ФИО)</w:t>
            </w:r>
          </w:p>
          <w:p w:rsidR="00845238" w:rsidRPr="00845238" w:rsidRDefault="00E935E6" w:rsidP="00E935E6">
            <w:pPr>
              <w:suppressAutoHyphens w:val="0"/>
              <w:rPr>
                <w:szCs w:val="20"/>
                <w:lang w:eastAsia="en-US"/>
              </w:rPr>
            </w:pPr>
            <w:r>
              <w:rPr>
                <w:lang w:eastAsia="en-US"/>
              </w:rPr>
              <w:t>Организация_______________________</w:t>
            </w:r>
            <w:bookmarkStart w:id="0" w:name="_GoBack"/>
            <w:bookmarkEnd w:id="0"/>
          </w:p>
        </w:tc>
      </w:tr>
    </w:tbl>
    <w:p w:rsidR="00845238" w:rsidRPr="00845238" w:rsidRDefault="00845238" w:rsidP="00845238">
      <w:pPr>
        <w:suppressAutoHyphens w:val="0"/>
        <w:spacing w:after="200" w:line="276" w:lineRule="auto"/>
        <w:jc w:val="center"/>
        <w:rPr>
          <w:szCs w:val="20"/>
          <w:lang w:eastAsia="en-US"/>
        </w:rPr>
      </w:pPr>
    </w:p>
    <w:p w:rsidR="00845238" w:rsidRPr="00845238" w:rsidRDefault="00845238" w:rsidP="00845238">
      <w:pPr>
        <w:suppressAutoHyphens w:val="0"/>
        <w:jc w:val="center"/>
        <w:rPr>
          <w:szCs w:val="20"/>
          <w:lang w:eastAsia="en-US"/>
        </w:rPr>
      </w:pPr>
      <w:r w:rsidRPr="00845238">
        <w:rPr>
          <w:szCs w:val="20"/>
          <w:lang w:eastAsia="en-US"/>
        </w:rPr>
        <w:t>ЗАЯВЛЕНИЕ</w:t>
      </w:r>
    </w:p>
    <w:p w:rsidR="00845238" w:rsidRPr="00845238" w:rsidRDefault="00845238" w:rsidP="00845238">
      <w:pPr>
        <w:suppressAutoHyphens w:val="0"/>
        <w:jc w:val="center"/>
        <w:rPr>
          <w:szCs w:val="20"/>
          <w:lang w:eastAsia="en-US"/>
        </w:rPr>
      </w:pPr>
      <w:r w:rsidRPr="00845238">
        <w:rPr>
          <w:szCs w:val="20"/>
          <w:lang w:eastAsia="en-US"/>
        </w:rPr>
        <w:t xml:space="preserve">о приеме в АНОДПО УЦ «Профиль» на обучение </w:t>
      </w:r>
    </w:p>
    <w:p w:rsidR="00845238" w:rsidRPr="00845238" w:rsidRDefault="00845238" w:rsidP="00845238">
      <w:pPr>
        <w:suppressAutoHyphens w:val="0"/>
        <w:rPr>
          <w:szCs w:val="20"/>
          <w:lang w:eastAsia="ru-RU"/>
        </w:rPr>
      </w:pPr>
    </w:p>
    <w:p w:rsidR="00845238" w:rsidRPr="00845238" w:rsidRDefault="00845238" w:rsidP="00845238">
      <w:pPr>
        <w:suppressAutoHyphens w:val="0"/>
        <w:rPr>
          <w:szCs w:val="20"/>
          <w:lang w:eastAsia="ru-RU"/>
        </w:rPr>
      </w:pPr>
      <w:r w:rsidRPr="00845238">
        <w:rPr>
          <w:szCs w:val="20"/>
          <w:lang w:eastAsia="ru-RU"/>
        </w:rPr>
        <w:t xml:space="preserve">Прошу принять меня </w:t>
      </w:r>
      <w:r w:rsidRPr="00845238">
        <w:rPr>
          <w:sz w:val="26"/>
          <w:szCs w:val="26"/>
          <w:lang w:eastAsia="ru-RU"/>
        </w:rPr>
        <w:t>____________________________________________________________,</w:t>
      </w:r>
    </w:p>
    <w:p w:rsidR="00845238" w:rsidRPr="00845238" w:rsidRDefault="00845238" w:rsidP="00845238">
      <w:pPr>
        <w:suppressAutoHyphens w:val="0"/>
        <w:spacing w:after="120"/>
        <w:jc w:val="center"/>
        <w:rPr>
          <w:sz w:val="18"/>
          <w:szCs w:val="18"/>
          <w:lang w:eastAsia="ru-RU"/>
        </w:rPr>
      </w:pPr>
      <w:r w:rsidRPr="00845238">
        <w:rPr>
          <w:sz w:val="18"/>
          <w:szCs w:val="18"/>
          <w:lang w:eastAsia="ru-RU"/>
        </w:rPr>
        <w:t xml:space="preserve"> (Ф.И.О. полностью)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845238" w:rsidRPr="00845238" w:rsidTr="00845238">
        <w:tc>
          <w:tcPr>
            <w:tcW w:w="10456" w:type="dxa"/>
            <w:hideMark/>
          </w:tcPr>
          <w:p w:rsidR="00845238" w:rsidRPr="00845238" w:rsidRDefault="00646954" w:rsidP="00845238">
            <w:pPr>
              <w:suppressAutoHyphens w:val="0"/>
              <w:spacing w:after="120"/>
              <w:rPr>
                <w:color w:val="00000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4053840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319.2pt;margin-top:16.45pt;width:17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JeXIQIAAD0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3729990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293.7pt;margin-top:16.45pt;width:17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3425190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269.7pt;margin-top:16.45pt;width:17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OKIgIAAD0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3129915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246.45pt;margin-top:16.45pt;width:17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2jIg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2825115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222.45pt;margin-top:16.45pt;width:17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+tIgIAAD0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199.95pt;margin-top:16.45pt;width:17.2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109.95pt;margin-top:16.45pt;width:17.2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+K6IgIAAD0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1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160.2pt;margin-top:16.45pt;width:17.2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136.2pt;margin-top:16.45pt;width:17.2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85.95pt;margin-top:16.45pt;width:17.2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1MTIQIAAD0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"/>
                  </w:pict>
                </mc:Fallback>
              </mc:AlternateContent>
            </w:r>
            <w:r w:rsidR="00845238" w:rsidRPr="00845238">
              <w:rPr>
                <w:color w:val="000000"/>
                <w:szCs w:val="20"/>
                <w:lang w:eastAsia="ru-RU"/>
              </w:rPr>
              <w:t xml:space="preserve">Дата рождения: число_______ месяц______________ год__________, </w:t>
            </w:r>
          </w:p>
          <w:p w:rsidR="00845238" w:rsidRPr="00845238" w:rsidRDefault="00845238" w:rsidP="00845238">
            <w:pPr>
              <w:suppressAutoHyphens w:val="0"/>
              <w:spacing w:after="120"/>
              <w:rPr>
                <w:color w:val="000000"/>
                <w:szCs w:val="20"/>
                <w:lang w:eastAsia="ru-RU"/>
              </w:rPr>
            </w:pPr>
            <w:r w:rsidRPr="00845238">
              <w:rPr>
                <w:color w:val="000000"/>
                <w:szCs w:val="20"/>
                <w:lang w:eastAsia="ru-RU"/>
              </w:rPr>
              <w:t>Паспорт: серия                                   №</w:t>
            </w:r>
            <w:proofErr w:type="gramStart"/>
            <w:r w:rsidRPr="00845238">
              <w:rPr>
                <w:color w:val="000000"/>
                <w:szCs w:val="20"/>
                <w:lang w:eastAsia="ru-RU"/>
              </w:rPr>
              <w:t xml:space="preserve">                                                   ,</w:t>
            </w:r>
            <w:proofErr w:type="gramEnd"/>
            <w:r w:rsidRPr="00845238">
              <w:rPr>
                <w:color w:val="000000"/>
                <w:szCs w:val="20"/>
                <w:lang w:eastAsia="ru-RU"/>
              </w:rPr>
              <w:t xml:space="preserve"> </w:t>
            </w:r>
          </w:p>
        </w:tc>
      </w:tr>
      <w:tr w:rsidR="00845238" w:rsidRPr="00845238" w:rsidTr="00845238">
        <w:trPr>
          <w:trHeight w:val="737"/>
        </w:trPr>
        <w:tc>
          <w:tcPr>
            <w:tcW w:w="10456" w:type="dxa"/>
            <w:hideMark/>
          </w:tcPr>
          <w:p w:rsidR="00845238" w:rsidRPr="00845238" w:rsidRDefault="00845238" w:rsidP="00845238">
            <w:pPr>
              <w:suppressAutoHyphens w:val="0"/>
              <w:spacing w:before="120"/>
              <w:rPr>
                <w:color w:val="000000"/>
                <w:sz w:val="26"/>
                <w:szCs w:val="26"/>
                <w:lang w:eastAsia="ru-RU"/>
              </w:rPr>
            </w:pPr>
            <w:r w:rsidRPr="00845238">
              <w:rPr>
                <w:color w:val="000000"/>
                <w:szCs w:val="20"/>
                <w:lang w:eastAsia="ru-RU"/>
              </w:rPr>
              <w:t>Дата выдачи</w:t>
            </w:r>
            <w:r w:rsidRPr="00845238">
              <w:rPr>
                <w:color w:val="000000"/>
                <w:sz w:val="26"/>
                <w:szCs w:val="26"/>
                <w:lang w:eastAsia="ru-RU"/>
              </w:rPr>
              <w:t>: ______   ___________</w:t>
            </w:r>
            <w:proofErr w:type="gramStart"/>
            <w:r w:rsidRPr="00845238">
              <w:rPr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845238">
              <w:rPr>
                <w:color w:val="000000"/>
                <w:sz w:val="18"/>
                <w:szCs w:val="18"/>
                <w:lang w:eastAsia="ru-RU"/>
              </w:rPr>
              <w:t>.</w:t>
            </w:r>
            <w:r w:rsidRPr="00845238">
              <w:rPr>
                <w:color w:val="000000"/>
                <w:sz w:val="26"/>
                <w:szCs w:val="26"/>
                <w:lang w:eastAsia="ru-RU"/>
              </w:rPr>
              <w:t xml:space="preserve">   ______________________________________________</w:t>
            </w:r>
          </w:p>
          <w:p w:rsidR="00845238" w:rsidRPr="00845238" w:rsidRDefault="00845238" w:rsidP="0084523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45238">
              <w:rPr>
                <w:color w:val="000000"/>
                <w:sz w:val="18"/>
                <w:szCs w:val="18"/>
                <w:lang w:eastAsia="ru-RU"/>
              </w:rPr>
              <w:t xml:space="preserve">                                  (число)               (месяц, год)                                                                       (кем)</w:t>
            </w:r>
          </w:p>
          <w:p w:rsidR="00845238" w:rsidRPr="00845238" w:rsidRDefault="00845238" w:rsidP="00845238">
            <w:pPr>
              <w:suppressAutoHyphens w:val="0"/>
              <w:spacing w:after="120"/>
              <w:rPr>
                <w:color w:val="000000"/>
                <w:sz w:val="26"/>
                <w:szCs w:val="26"/>
                <w:lang w:eastAsia="ru-RU"/>
              </w:rPr>
            </w:pPr>
            <w:r w:rsidRPr="00845238">
              <w:rPr>
                <w:color w:val="000000"/>
                <w:sz w:val="18"/>
                <w:szCs w:val="18"/>
                <w:lang w:eastAsia="ru-RU"/>
              </w:rPr>
              <w:t>_________________________________________________________________________________________________________________</w:t>
            </w:r>
          </w:p>
        </w:tc>
      </w:tr>
      <w:tr w:rsidR="00845238" w:rsidRPr="00845238" w:rsidTr="00845238">
        <w:trPr>
          <w:trHeight w:val="621"/>
        </w:trPr>
        <w:tc>
          <w:tcPr>
            <w:tcW w:w="10456" w:type="dxa"/>
            <w:hideMark/>
          </w:tcPr>
          <w:p w:rsidR="00845238" w:rsidRPr="00845238" w:rsidRDefault="00845238" w:rsidP="00845238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845238">
              <w:rPr>
                <w:color w:val="000000"/>
                <w:szCs w:val="20"/>
                <w:lang w:eastAsia="ru-RU"/>
              </w:rPr>
              <w:t>Адрес регистрации по месту жительства</w:t>
            </w:r>
            <w:r w:rsidRPr="00845238">
              <w:rPr>
                <w:color w:val="000000"/>
                <w:sz w:val="26"/>
                <w:szCs w:val="26"/>
                <w:lang w:eastAsia="ru-RU"/>
              </w:rPr>
              <w:t>____________________________________________</w:t>
            </w:r>
          </w:p>
          <w:p w:rsidR="00845238" w:rsidRPr="00845238" w:rsidRDefault="00845238" w:rsidP="00845238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845238">
              <w:rPr>
                <w:color w:val="000000"/>
                <w:sz w:val="26"/>
                <w:szCs w:val="26"/>
                <w:lang w:eastAsia="ru-RU"/>
              </w:rPr>
              <w:t>___________________________________________________________________________</w:t>
            </w:r>
          </w:p>
        </w:tc>
      </w:tr>
    </w:tbl>
    <w:p w:rsidR="00845238" w:rsidRPr="00845238" w:rsidRDefault="00845238" w:rsidP="00845238">
      <w:pPr>
        <w:suppressAutoHyphens w:val="0"/>
        <w:spacing w:after="120"/>
        <w:rPr>
          <w:szCs w:val="20"/>
          <w:lang w:eastAsia="en-US"/>
        </w:rPr>
      </w:pPr>
    </w:p>
    <w:p w:rsidR="00845238" w:rsidRPr="00A2300C" w:rsidRDefault="00845238" w:rsidP="00845238">
      <w:pPr>
        <w:widowControl w:val="0"/>
        <w:suppressAutoHyphens w:val="0"/>
        <w:spacing w:after="120"/>
        <w:jc w:val="both"/>
        <w:rPr>
          <w:rFonts w:eastAsia="Calibri"/>
          <w:b/>
          <w:lang w:eastAsia="en-US"/>
        </w:rPr>
      </w:pPr>
      <w:r w:rsidRPr="0045316B">
        <w:rPr>
          <w:rFonts w:eastAsia="Calibri"/>
          <w:b/>
          <w:lang w:eastAsia="en-US"/>
        </w:rPr>
        <w:t xml:space="preserve">на </w:t>
      </w:r>
      <w:proofErr w:type="gramStart"/>
      <w:r w:rsidRPr="0045316B">
        <w:rPr>
          <w:rFonts w:eastAsia="Calibri"/>
          <w:b/>
          <w:lang w:eastAsia="en-US"/>
        </w:rPr>
        <w:t>обучение</w:t>
      </w:r>
      <w:proofErr w:type="gramEnd"/>
      <w:r w:rsidRPr="0045316B">
        <w:rPr>
          <w:rFonts w:eastAsia="Calibri"/>
          <w:b/>
          <w:lang w:eastAsia="en-US"/>
        </w:rPr>
        <w:t xml:space="preserve"> по </w:t>
      </w:r>
      <w:r w:rsidR="00483B4F" w:rsidRPr="0045316B">
        <w:rPr>
          <w:rFonts w:eastAsia="Calibri"/>
          <w:b/>
          <w:lang w:eastAsia="en-US"/>
        </w:rPr>
        <w:t>дополнительной профессиональной программе повышения квалификации</w:t>
      </w:r>
      <w:r w:rsidRPr="0045316B">
        <w:rPr>
          <w:rFonts w:eastAsia="Calibri"/>
          <w:b/>
          <w:lang w:eastAsia="en-US"/>
        </w:rPr>
        <w:t xml:space="preserve"> </w:t>
      </w:r>
      <w:r w:rsidR="002520E1" w:rsidRPr="0045316B">
        <w:rPr>
          <w:b/>
        </w:rPr>
        <w:t>«Подготовка работников, обучающих оказанию первой помощи»</w:t>
      </w:r>
      <w:r w:rsidR="002520E1" w:rsidRPr="0045316B">
        <w:rPr>
          <w:rFonts w:eastAsia="Calibri"/>
          <w:b/>
          <w:lang w:eastAsia="en-US"/>
        </w:rPr>
        <w:t xml:space="preserve"> </w:t>
      </w:r>
      <w:r w:rsidR="004D7D37" w:rsidRPr="0045316B">
        <w:rPr>
          <w:rFonts w:eastAsia="Calibri"/>
          <w:b/>
          <w:lang w:eastAsia="en-US"/>
        </w:rPr>
        <w:t>(24</w:t>
      </w:r>
      <w:r w:rsidR="00A2300C" w:rsidRPr="0045316B">
        <w:rPr>
          <w:rFonts w:eastAsia="Calibri"/>
          <w:b/>
          <w:lang w:eastAsia="en-US"/>
        </w:rPr>
        <w:t xml:space="preserve"> час</w:t>
      </w:r>
      <w:r w:rsidR="004D7D37" w:rsidRPr="0045316B">
        <w:rPr>
          <w:rFonts w:eastAsia="Calibri"/>
          <w:b/>
          <w:lang w:eastAsia="en-US"/>
        </w:rPr>
        <w:t>а</w:t>
      </w:r>
      <w:r w:rsidR="00A2300C" w:rsidRPr="0045316B">
        <w:rPr>
          <w:rFonts w:eastAsia="Calibri"/>
          <w:b/>
          <w:lang w:eastAsia="en-US"/>
        </w:rPr>
        <w:t>).</w:t>
      </w:r>
    </w:p>
    <w:p w:rsidR="00845238" w:rsidRPr="00845238" w:rsidRDefault="00845238" w:rsidP="00845238">
      <w:pPr>
        <w:suppressAutoHyphens w:val="0"/>
        <w:spacing w:before="120" w:after="120"/>
        <w:rPr>
          <w:b/>
          <w:szCs w:val="20"/>
          <w:lang w:eastAsia="en-US"/>
        </w:rPr>
      </w:pPr>
      <w:r w:rsidRPr="00845238">
        <w:rPr>
          <w:b/>
          <w:szCs w:val="20"/>
          <w:lang w:eastAsia="en-US"/>
        </w:rPr>
        <w:t>Подписывая настоящее заявление подтверждаю:</w:t>
      </w:r>
    </w:p>
    <w:p w:rsidR="00845238" w:rsidRPr="00845238" w:rsidRDefault="00845238" w:rsidP="00845238">
      <w:pPr>
        <w:numPr>
          <w:ilvl w:val="0"/>
          <w:numId w:val="4"/>
        </w:numPr>
        <w:suppressAutoHyphens w:val="0"/>
        <w:ind w:left="0" w:firstLine="709"/>
        <w:contextualSpacing/>
        <w:jc w:val="both"/>
        <w:rPr>
          <w:rFonts w:eastAsia="Calibri"/>
          <w:color w:val="000000"/>
        </w:rPr>
      </w:pPr>
      <w:r w:rsidRPr="00845238">
        <w:rPr>
          <w:rFonts w:eastAsia="Calibri"/>
          <w:color w:val="000000"/>
        </w:rPr>
        <w:t>факт ознакомления с Уставом, со свидетельством о государственной регистрации, со сведениями о дате предоставления и регистрационном номере лицензии на осуществление образовательной деятельности, программо</w:t>
      </w:r>
      <w:proofErr w:type="gramStart"/>
      <w:r w:rsidRPr="00845238">
        <w:rPr>
          <w:rFonts w:eastAsia="Calibri"/>
          <w:color w:val="000000"/>
        </w:rPr>
        <w:t>й(</w:t>
      </w:r>
      <w:proofErr w:type="spellStart"/>
      <w:proofErr w:type="gramEnd"/>
      <w:r w:rsidRPr="00845238">
        <w:rPr>
          <w:rFonts w:eastAsia="Calibri"/>
          <w:color w:val="000000"/>
        </w:rPr>
        <w:t>ами</w:t>
      </w:r>
      <w:proofErr w:type="spellEnd"/>
      <w:r w:rsidRPr="00845238">
        <w:rPr>
          <w:rFonts w:eastAsia="Calibri"/>
          <w:color w:val="000000"/>
        </w:rPr>
        <w:t xml:space="preserve">) обучения, правилами внутреннего распорядка обучающихся и другими локальными нормативными актами АНОДПО УЦ «Профиль», регламентируемыми частью 2 статьи 55 Федеральный закон от 29.12.2012 N 273-ФЗ; </w:t>
      </w:r>
    </w:p>
    <w:p w:rsidR="00845238" w:rsidRPr="00845238" w:rsidRDefault="00845238" w:rsidP="00845238">
      <w:pPr>
        <w:numPr>
          <w:ilvl w:val="0"/>
          <w:numId w:val="4"/>
        </w:numPr>
        <w:suppressAutoHyphens w:val="0"/>
        <w:ind w:left="0" w:firstLine="709"/>
        <w:contextualSpacing/>
        <w:jc w:val="both"/>
        <w:rPr>
          <w:rFonts w:eastAsia="Calibri"/>
          <w:color w:val="000000"/>
        </w:rPr>
      </w:pPr>
      <w:proofErr w:type="gramStart"/>
      <w:r w:rsidRPr="00845238">
        <w:rPr>
          <w:rFonts w:eastAsia="Calibri"/>
          <w:color w:val="000000"/>
        </w:rPr>
        <w:t xml:space="preserve">в соответствии со ст.9 Федерального закона от 27.07.2006 № 152-ФЗ «О персональных данных» </w:t>
      </w:r>
      <w:r w:rsidRPr="00845238">
        <w:rPr>
          <w:rFonts w:eastAsia="Calibri"/>
          <w:b/>
          <w:color w:val="000000"/>
        </w:rPr>
        <w:t>даю согласие</w:t>
      </w:r>
      <w:r w:rsidRPr="00845238">
        <w:rPr>
          <w:rFonts w:eastAsia="Calibri"/>
          <w:color w:val="000000"/>
        </w:rPr>
        <w:t xml:space="preserve"> Автономной некоммерческой организации дополнительного профессионального образования Учебный центр «Профиль» (далее – Оператор), юридический адрес: 665801, РФ, Иркутская область, г. Ангарск, квартал 252, стр. 21, на обработку в документальной и/или электронной форме следующих персональных данных, необходимых в целях организации и сопровождения учебного процесса, ведения учёта, контроля</w:t>
      </w:r>
      <w:proofErr w:type="gramEnd"/>
      <w:r w:rsidRPr="00845238">
        <w:rPr>
          <w:rFonts w:eastAsia="Calibri"/>
          <w:color w:val="000000"/>
        </w:rPr>
        <w:t xml:space="preserve"> и отчётности в соответствии с законодательством Российской Федерации: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proofErr w:type="gramStart"/>
      <w:r w:rsidRPr="00845238">
        <w:rPr>
          <w:color w:val="000000"/>
          <w:szCs w:val="20"/>
          <w:lang w:eastAsia="ru-RU"/>
        </w:rPr>
        <w:t>- фамилия, имя, отчество, прежние фамилия, имя, отчество (в случае изменения), а также дата, место и причина изменения;</w:t>
      </w:r>
      <w:proofErr w:type="gramEnd"/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пол;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год, месяц, число и место рождения;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сведения о гражданстве, иные гражданства;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proofErr w:type="gramStart"/>
      <w:r w:rsidRPr="00845238">
        <w:rPr>
          <w:color w:val="000000"/>
          <w:szCs w:val="20"/>
          <w:lang w:eastAsia="ru-RU"/>
        </w:rPr>
        <w:t>- наименование и реквизиты (серия, номер, наименование выдавшего органа, дата выдачи, регистрационный номер (при наличии)) документа, удостоверяющего личность;</w:t>
      </w:r>
      <w:proofErr w:type="gramEnd"/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адрес места жительства (включая адрес регистрации, дату регистрации и адрес фактического проживания);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номера телефонов (домашний, мобильный, рабочий);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номер свидетельства государственного пенсионного страхования (СНИЛС);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адрес электронной почты;</w:t>
      </w:r>
    </w:p>
    <w:p w:rsidR="00845238" w:rsidRPr="00845238" w:rsidRDefault="00845238" w:rsidP="00845238">
      <w:pPr>
        <w:suppressAutoHyphens w:val="0"/>
        <w:ind w:firstLine="709"/>
        <w:jc w:val="both"/>
        <w:rPr>
          <w:szCs w:val="20"/>
          <w:lang w:eastAsia="ru-RU"/>
        </w:rPr>
      </w:pPr>
      <w:proofErr w:type="gramStart"/>
      <w:r w:rsidRPr="00845238">
        <w:rPr>
          <w:szCs w:val="20"/>
          <w:lang w:eastAsia="ru-RU"/>
        </w:rPr>
        <w:t xml:space="preserve">- сведения об образовании, квалификации и о наличии специальных знаний или специальной подготовки (серия, номер, дата выдачи диплома, свидетельства, аттестата или другого документа об окончании образовательного учреждения, наименование и местоположение образовательного учреждения, дата начала и завершения обучения, факультет </w:t>
      </w:r>
      <w:r w:rsidRPr="00845238">
        <w:rPr>
          <w:szCs w:val="20"/>
          <w:lang w:eastAsia="ru-RU"/>
        </w:rPr>
        <w:lastRenderedPageBreak/>
        <w:t>или отделение, квалификация и специальность  по окончании образовательного учреждения, ученая степень, ученое звание, владение иностранными языками и другие сведения);</w:t>
      </w:r>
      <w:proofErr w:type="gramEnd"/>
    </w:p>
    <w:p w:rsidR="00845238" w:rsidRPr="00845238" w:rsidRDefault="00845238" w:rsidP="00845238">
      <w:pPr>
        <w:suppressAutoHyphens w:val="0"/>
        <w:ind w:firstLine="709"/>
        <w:jc w:val="both"/>
        <w:rPr>
          <w:szCs w:val="20"/>
          <w:lang w:eastAsia="ru-RU"/>
        </w:rPr>
      </w:pPr>
      <w:r w:rsidRPr="00845238">
        <w:rPr>
          <w:szCs w:val="20"/>
          <w:lang w:eastAsia="ru-RU"/>
        </w:rPr>
        <w:t>- сведения о повышении квалификации и переподготовке (серия, номер, дата выдачи документа о повышении квалификации или о переподготовке, наименование и местоположение образовательного учреждения, дата начала и завершения обучения, квалификация и специальность по окончании образовательного учреждения и другие сведения;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биометрические персональные данные (фотографическое изображение).</w:t>
      </w:r>
    </w:p>
    <w:p w:rsidR="00845238" w:rsidRPr="00845238" w:rsidRDefault="00845238" w:rsidP="00845238">
      <w:pPr>
        <w:suppressAutoHyphens w:val="0"/>
        <w:ind w:firstLine="709"/>
        <w:contextualSpacing/>
        <w:jc w:val="both"/>
        <w:rPr>
          <w:rFonts w:eastAsia="Calibri"/>
          <w:color w:val="000000"/>
        </w:rPr>
      </w:pPr>
      <w:proofErr w:type="gramStart"/>
      <w:r w:rsidRPr="00845238">
        <w:rPr>
          <w:rFonts w:eastAsia="Calibri"/>
          <w:color w:val="000000"/>
        </w:rPr>
        <w:t>Согласен на совершение Оператором следующих действий: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 персональных данных автоматизированным способом обработки и без использования средств автоматизации, в течение всего срока обучения, а также срока хранения документов, содержащих мои персональные данные, в порядке, установленном действующим законодательством Российской Федерации.</w:t>
      </w:r>
      <w:proofErr w:type="gramEnd"/>
    </w:p>
    <w:p w:rsidR="00845238" w:rsidRPr="00845238" w:rsidRDefault="00845238" w:rsidP="00845238">
      <w:pPr>
        <w:suppressAutoHyphens w:val="0"/>
        <w:ind w:firstLine="709"/>
        <w:contextualSpacing/>
        <w:jc w:val="both"/>
        <w:rPr>
          <w:rFonts w:eastAsia="Calibri"/>
          <w:color w:val="000000"/>
        </w:rPr>
      </w:pPr>
      <w:r w:rsidRPr="00845238">
        <w:rPr>
          <w:rFonts w:eastAsia="Calibri"/>
          <w:color w:val="000000"/>
        </w:rPr>
        <w:t>Сведения об информационном ресурсе Оператора, посредством которого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845238" w:rsidRPr="00845238" w:rsidTr="00845238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38" w:rsidRPr="00845238" w:rsidRDefault="00845238" w:rsidP="00845238">
            <w:pPr>
              <w:suppressAutoHyphens w:val="0"/>
              <w:contextualSpacing/>
              <w:jc w:val="center"/>
              <w:rPr>
                <w:rFonts w:eastAsia="Calibri"/>
                <w:color w:val="000000"/>
              </w:rPr>
            </w:pPr>
            <w:r w:rsidRPr="00845238">
              <w:rPr>
                <w:rFonts w:eastAsia="Calibri"/>
                <w:color w:val="000000"/>
              </w:rPr>
              <w:t>Информационный ресурс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38" w:rsidRPr="00845238" w:rsidRDefault="00845238" w:rsidP="00845238">
            <w:pPr>
              <w:suppressAutoHyphens w:val="0"/>
              <w:contextualSpacing/>
              <w:jc w:val="center"/>
              <w:rPr>
                <w:rFonts w:eastAsia="Calibri"/>
                <w:color w:val="000000"/>
              </w:rPr>
            </w:pPr>
            <w:r w:rsidRPr="00845238">
              <w:rPr>
                <w:rFonts w:eastAsia="Calibri"/>
                <w:color w:val="000000"/>
              </w:rPr>
              <w:t>Действия с персональными данными</w:t>
            </w:r>
          </w:p>
        </w:tc>
      </w:tr>
      <w:tr w:rsidR="00845238" w:rsidRPr="00845238" w:rsidTr="00845238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38" w:rsidRPr="00845238" w:rsidRDefault="00845238" w:rsidP="00845238">
            <w:pPr>
              <w:suppressAutoHyphens w:val="0"/>
              <w:contextualSpacing/>
              <w:jc w:val="both"/>
              <w:rPr>
                <w:rFonts w:eastAsia="Calibri"/>
                <w:color w:val="000000"/>
              </w:rPr>
            </w:pPr>
            <w:r w:rsidRPr="00845238">
              <w:rPr>
                <w:rFonts w:eastAsia="Calibri"/>
                <w:color w:val="000000"/>
              </w:rPr>
              <w:t xml:space="preserve">Федеральная информационная система «Федеральный реестр сведений о </w:t>
            </w:r>
            <w:proofErr w:type="gramStart"/>
            <w:r w:rsidRPr="00845238">
              <w:rPr>
                <w:rFonts w:eastAsia="Calibri"/>
                <w:color w:val="000000"/>
              </w:rPr>
              <w:t>документах</w:t>
            </w:r>
            <w:proofErr w:type="gramEnd"/>
            <w:r w:rsidRPr="00845238">
              <w:rPr>
                <w:rFonts w:eastAsia="Calibri"/>
                <w:color w:val="000000"/>
              </w:rPr>
              <w:t xml:space="preserve"> об образовании и (или) о квалификации, документах об обучении»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38" w:rsidRPr="00845238" w:rsidRDefault="00845238" w:rsidP="00845238">
            <w:pPr>
              <w:suppressAutoHyphens w:val="0"/>
              <w:contextualSpacing/>
              <w:jc w:val="both"/>
              <w:rPr>
                <w:rFonts w:eastAsia="Calibri"/>
                <w:color w:val="000000"/>
              </w:rPr>
            </w:pPr>
            <w:r w:rsidRPr="00845238">
              <w:rPr>
                <w:rFonts w:eastAsia="Calibri"/>
                <w:color w:val="000000"/>
              </w:rPr>
              <w:t>Заполнение обязательных полей в информационном ресурсе</w:t>
            </w:r>
          </w:p>
        </w:tc>
      </w:tr>
    </w:tbl>
    <w:p w:rsidR="00845238" w:rsidRPr="00845238" w:rsidRDefault="00845238" w:rsidP="00845238">
      <w:pPr>
        <w:suppressAutoHyphens w:val="0"/>
        <w:ind w:firstLine="709"/>
        <w:contextualSpacing/>
        <w:jc w:val="both"/>
        <w:rPr>
          <w:rFonts w:eastAsia="Calibri"/>
          <w:color w:val="000000"/>
        </w:rPr>
      </w:pPr>
      <w:r w:rsidRPr="00845238">
        <w:rPr>
          <w:rFonts w:eastAsia="Calibri"/>
          <w:color w:val="000000"/>
        </w:rPr>
        <w:t xml:space="preserve">Я утверждаю, что ознакомлен с Положением об обработке и защите персональных данных Оператора. </w:t>
      </w:r>
    </w:p>
    <w:p w:rsidR="00845238" w:rsidRPr="00845238" w:rsidRDefault="00845238" w:rsidP="00845238">
      <w:pPr>
        <w:suppressAutoHyphens w:val="0"/>
        <w:autoSpaceDE w:val="0"/>
        <w:ind w:firstLine="709"/>
        <w:jc w:val="both"/>
        <w:rPr>
          <w:szCs w:val="20"/>
          <w:lang w:eastAsia="ru-RU"/>
        </w:rPr>
      </w:pPr>
      <w:r w:rsidRPr="00845238">
        <w:rPr>
          <w:szCs w:val="20"/>
          <w:lang w:eastAsia="ru-RU"/>
        </w:rPr>
        <w:t>Срок действия моего согласия на обработку персональных данных определяется</w:t>
      </w:r>
      <w:r w:rsidRPr="00845238">
        <w:rPr>
          <w:color w:val="000000"/>
          <w:szCs w:val="20"/>
          <w:lang w:eastAsia="ru-RU"/>
        </w:rPr>
        <w:t xml:space="preserve"> в соответствии со сроком действия договора на оказание платных образовательных услуг с учётом требований нормативных правовых актов Российской Федерации.</w:t>
      </w:r>
    </w:p>
    <w:p w:rsidR="00845238" w:rsidRPr="00845238" w:rsidRDefault="00845238" w:rsidP="00845238">
      <w:pPr>
        <w:suppressAutoHyphens w:val="0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845238">
        <w:rPr>
          <w:rFonts w:eastAsia="Calibri"/>
          <w:color w:val="000000"/>
          <w:lang w:eastAsia="en-US"/>
        </w:rPr>
        <w:t xml:space="preserve">Я проинформирован, что согласие на обработку персональных данных может быть отозвано мною в любое время на основании моего письменного заявления предоставленного на адрес Оператора </w:t>
      </w:r>
      <w:r w:rsidRPr="00845238">
        <w:rPr>
          <w:rFonts w:eastAsia="MS Mincho"/>
          <w:color w:val="000000"/>
          <w:lang w:eastAsia="en-US"/>
        </w:rPr>
        <w:t>по почте заказным письмом с уведомлением о вручении либо вручено лично под роспись представителю Оператора</w:t>
      </w:r>
      <w:r w:rsidRPr="00845238">
        <w:rPr>
          <w:rFonts w:eastAsia="Calibri"/>
          <w:color w:val="000000"/>
          <w:lang w:eastAsia="en-US"/>
        </w:rPr>
        <w:t>.</w:t>
      </w:r>
      <w:r w:rsidRPr="00845238">
        <w:rPr>
          <w:rFonts w:ascii="Calibri" w:eastAsia="MS Mincho" w:hAnsi="Calibri"/>
          <w:color w:val="000000"/>
          <w:sz w:val="22"/>
          <w:szCs w:val="22"/>
          <w:lang w:eastAsia="en-US"/>
        </w:rPr>
        <w:t xml:space="preserve"> </w:t>
      </w:r>
    </w:p>
    <w:p w:rsidR="00845238" w:rsidRPr="00845238" w:rsidRDefault="00845238" w:rsidP="00845238">
      <w:pPr>
        <w:suppressAutoHyphens w:val="0"/>
        <w:ind w:firstLine="567"/>
        <w:contextualSpacing/>
        <w:jc w:val="both"/>
        <w:rPr>
          <w:rFonts w:eastAsia="Calibri"/>
          <w:color w:val="000000"/>
          <w:lang w:eastAsia="en-US"/>
        </w:rPr>
      </w:pPr>
    </w:p>
    <w:p w:rsidR="00845238" w:rsidRPr="00845238" w:rsidRDefault="00845238" w:rsidP="00845238">
      <w:pPr>
        <w:suppressAutoHyphens w:val="0"/>
        <w:spacing w:after="200" w:line="276" w:lineRule="auto"/>
        <w:jc w:val="both"/>
        <w:rPr>
          <w:szCs w:val="20"/>
          <w:lang w:eastAsia="en-US"/>
        </w:rPr>
      </w:pPr>
      <w:r w:rsidRPr="00845238">
        <w:rPr>
          <w:szCs w:val="20"/>
          <w:lang w:eastAsia="en-US"/>
        </w:rPr>
        <w:t>Телефон______________________________________________________________________</w:t>
      </w:r>
    </w:p>
    <w:p w:rsidR="00845238" w:rsidRPr="00845238" w:rsidRDefault="00845238" w:rsidP="00845238">
      <w:pPr>
        <w:suppressAutoHyphens w:val="0"/>
        <w:jc w:val="both"/>
        <w:rPr>
          <w:szCs w:val="20"/>
          <w:lang w:eastAsia="en-US"/>
        </w:rPr>
      </w:pPr>
      <w:r w:rsidRPr="00845238">
        <w:rPr>
          <w:szCs w:val="20"/>
          <w:lang w:eastAsia="en-US"/>
        </w:rPr>
        <w:t xml:space="preserve">«______» </w:t>
      </w:r>
      <w:r w:rsidRPr="00845238">
        <w:rPr>
          <w:szCs w:val="20"/>
          <w:u w:val="single"/>
          <w:lang w:eastAsia="en-US"/>
        </w:rPr>
        <w:t xml:space="preserve">              </w:t>
      </w:r>
      <w:r w:rsidRPr="00845238">
        <w:rPr>
          <w:szCs w:val="20"/>
          <w:lang w:eastAsia="en-US"/>
        </w:rPr>
        <w:t xml:space="preserve"> </w:t>
      </w:r>
      <w:r w:rsidRPr="00845238">
        <w:rPr>
          <w:szCs w:val="20"/>
          <w:u w:val="single"/>
          <w:lang w:eastAsia="en-US"/>
        </w:rPr>
        <w:t xml:space="preserve">20     </w:t>
      </w:r>
      <w:r w:rsidRPr="00845238">
        <w:rPr>
          <w:szCs w:val="20"/>
          <w:lang w:eastAsia="en-US"/>
        </w:rPr>
        <w:t>г.       _____________            ________________________________</w:t>
      </w:r>
    </w:p>
    <w:p w:rsidR="00845238" w:rsidRPr="00845238" w:rsidRDefault="00845238" w:rsidP="00845238">
      <w:pPr>
        <w:suppressAutoHyphens w:val="0"/>
        <w:jc w:val="center"/>
        <w:rPr>
          <w:sz w:val="18"/>
          <w:szCs w:val="18"/>
          <w:lang w:eastAsia="en-US"/>
        </w:rPr>
      </w:pPr>
      <w:r w:rsidRPr="00845238">
        <w:rPr>
          <w:rFonts w:ascii="Calibri" w:hAnsi="Calibri"/>
          <w:sz w:val="26"/>
          <w:szCs w:val="26"/>
          <w:lang w:eastAsia="en-US"/>
        </w:rPr>
        <w:t xml:space="preserve">                       </w:t>
      </w:r>
      <w:r w:rsidRPr="00845238">
        <w:rPr>
          <w:sz w:val="18"/>
          <w:szCs w:val="18"/>
          <w:lang w:eastAsia="en-US"/>
        </w:rPr>
        <w:t>(подпись)                                               (расшифровка подписи)</w:t>
      </w:r>
    </w:p>
    <w:p w:rsidR="0056726B" w:rsidRPr="00C7134E" w:rsidRDefault="0056726B" w:rsidP="00845238">
      <w:pPr>
        <w:jc w:val="center"/>
      </w:pPr>
    </w:p>
    <w:sectPr w:rsidR="0056726B" w:rsidRPr="00C7134E">
      <w:pgSz w:w="11906" w:h="16838"/>
      <w:pgMar w:top="719" w:right="850" w:bottom="568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"/>
      <w:lvlJc w:val="left"/>
      <w:pPr>
        <w:tabs>
          <w:tab w:val="num" w:pos="708"/>
        </w:tabs>
        <w:ind w:left="541" w:hanging="360"/>
      </w:pPr>
      <w:rPr>
        <w:rFonts w:ascii="Webdings" w:hAnsi="Webdings" w:cs="Webdings"/>
      </w:r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"/>
      <w:lvlJc w:val="left"/>
      <w:pPr>
        <w:tabs>
          <w:tab w:val="num" w:pos="708"/>
        </w:tabs>
        <w:ind w:left="541" w:hanging="360"/>
      </w:pPr>
      <w:rPr>
        <w:rFonts w:ascii="Webdings" w:hAnsi="Webdings" w:cs="Webdings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D1024E"/>
    <w:multiLevelType w:val="hybridMultilevel"/>
    <w:tmpl w:val="E93C36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9D"/>
    <w:rsid w:val="000B355C"/>
    <w:rsid w:val="002520E1"/>
    <w:rsid w:val="002772CB"/>
    <w:rsid w:val="003670E1"/>
    <w:rsid w:val="003B1F03"/>
    <w:rsid w:val="003F4737"/>
    <w:rsid w:val="004264C5"/>
    <w:rsid w:val="0044247A"/>
    <w:rsid w:val="0045316B"/>
    <w:rsid w:val="00483B4F"/>
    <w:rsid w:val="004D7D37"/>
    <w:rsid w:val="004F31F4"/>
    <w:rsid w:val="0056726B"/>
    <w:rsid w:val="00583C13"/>
    <w:rsid w:val="005936FC"/>
    <w:rsid w:val="00646954"/>
    <w:rsid w:val="00670093"/>
    <w:rsid w:val="00712CA5"/>
    <w:rsid w:val="00721CD0"/>
    <w:rsid w:val="007A46D4"/>
    <w:rsid w:val="007B199D"/>
    <w:rsid w:val="00845238"/>
    <w:rsid w:val="00850D59"/>
    <w:rsid w:val="00865B8A"/>
    <w:rsid w:val="008C1247"/>
    <w:rsid w:val="00A2300C"/>
    <w:rsid w:val="00B4362B"/>
    <w:rsid w:val="00B61618"/>
    <w:rsid w:val="00B94D72"/>
    <w:rsid w:val="00C22E35"/>
    <w:rsid w:val="00C428C0"/>
    <w:rsid w:val="00C7134E"/>
    <w:rsid w:val="00C72CB2"/>
    <w:rsid w:val="00CE7CBF"/>
    <w:rsid w:val="00D22B7B"/>
    <w:rsid w:val="00DC3763"/>
    <w:rsid w:val="00E935E6"/>
    <w:rsid w:val="00EA4F44"/>
    <w:rsid w:val="00EB4418"/>
    <w:rsid w:val="00EC65A2"/>
    <w:rsid w:val="00FC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ebdings" w:hAnsi="Webdings" w:cs="Webding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LO-Normal">
    <w:name w:val="LO-Normal"/>
    <w:pPr>
      <w:widowControl w:val="0"/>
      <w:suppressAutoHyphens/>
    </w:pPr>
    <w:rPr>
      <w:lang w:eastAsia="zh-CN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styleId="aa">
    <w:name w:val="Hyperlink"/>
    <w:rsid w:val="002772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ebdings" w:hAnsi="Webdings" w:cs="Webding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LO-Normal">
    <w:name w:val="LO-Normal"/>
    <w:pPr>
      <w:widowControl w:val="0"/>
      <w:suppressAutoHyphens/>
    </w:pPr>
    <w:rPr>
      <w:lang w:eastAsia="zh-CN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styleId="aa">
    <w:name w:val="Hyperlink"/>
    <w:rsid w:val="002772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il@ir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профиль</Company>
  <LinksUpToDate>false</LinksUpToDate>
  <CharactersWithSpaces>7014</CharactersWithSpaces>
  <SharedDoc>false</SharedDoc>
  <HLinks>
    <vt:vector size="6" baseType="variant">
      <vt:variant>
        <vt:i4>5832817</vt:i4>
      </vt:variant>
      <vt:variant>
        <vt:i4>0</vt:i4>
      </vt:variant>
      <vt:variant>
        <vt:i4>0</vt:i4>
      </vt:variant>
      <vt:variant>
        <vt:i4>5</vt:i4>
      </vt:variant>
      <vt:variant>
        <vt:lpwstr>mailto:profil@irmail.ru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USER92</dc:creator>
  <cp:lastModifiedBy>user</cp:lastModifiedBy>
  <cp:revision>20</cp:revision>
  <cp:lastPrinted>2021-10-08T01:21:00Z</cp:lastPrinted>
  <dcterms:created xsi:type="dcterms:W3CDTF">2022-06-08T00:37:00Z</dcterms:created>
  <dcterms:modified xsi:type="dcterms:W3CDTF">2023-03-07T02:49:00Z</dcterms:modified>
</cp:coreProperties>
</file>