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5" w:type="dxa"/>
        <w:tblLayout w:type="fixed"/>
        <w:tblLook w:val="0000" w:firstRow="0" w:lastRow="0" w:firstColumn="0" w:lastColumn="0" w:noHBand="0" w:noVBand="0"/>
      </w:tblPr>
      <w:tblGrid>
        <w:gridCol w:w="4229"/>
        <w:gridCol w:w="4676"/>
      </w:tblGrid>
      <w:tr w:rsidR="00FC5637" w:rsidTr="00FC5637">
        <w:tc>
          <w:tcPr>
            <w:tcW w:w="4229" w:type="dxa"/>
            <w:shd w:val="clear" w:color="auto" w:fill="auto"/>
          </w:tcPr>
          <w:p w:rsidR="00FC5637" w:rsidRDefault="00FC5637" w:rsidP="00FC5637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proofErr w:type="spellStart"/>
            <w:r>
              <w:t>исх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№ ________ от ________</w:t>
            </w:r>
          </w:p>
        </w:tc>
        <w:tc>
          <w:tcPr>
            <w:tcW w:w="4676" w:type="dxa"/>
            <w:shd w:val="clear" w:color="auto" w:fill="auto"/>
          </w:tcPr>
          <w:p w:rsidR="00FC5637" w:rsidRDefault="00FC5637" w:rsidP="00C72CB2">
            <w:pPr>
              <w:tabs>
                <w:tab w:val="left" w:pos="176"/>
                <w:tab w:val="left" w:pos="363"/>
              </w:tabs>
            </w:pPr>
          </w:p>
        </w:tc>
      </w:tr>
    </w:tbl>
    <w:p w:rsidR="00C72CB2" w:rsidRPr="00A5370A" w:rsidRDefault="00C72CB2" w:rsidP="007A46D4">
      <w:pPr>
        <w:tabs>
          <w:tab w:val="left" w:pos="176"/>
          <w:tab w:val="left" w:pos="363"/>
        </w:tabs>
        <w:jc w:val="center"/>
        <w:rPr>
          <w:b/>
          <w:sz w:val="28"/>
          <w:szCs w:val="28"/>
        </w:rPr>
      </w:pPr>
      <w:r w:rsidRPr="00A5370A">
        <w:rPr>
          <w:b/>
          <w:sz w:val="28"/>
          <w:szCs w:val="28"/>
        </w:rPr>
        <w:t>ЗАЯВКА</w:t>
      </w:r>
    </w:p>
    <w:p w:rsidR="00FC5637" w:rsidRPr="00A5370A" w:rsidRDefault="00FC5637" w:rsidP="003F4737">
      <w:pPr>
        <w:tabs>
          <w:tab w:val="left" w:pos="176"/>
          <w:tab w:val="left" w:pos="363"/>
        </w:tabs>
        <w:jc w:val="center"/>
        <w:rPr>
          <w:sz w:val="28"/>
          <w:szCs w:val="28"/>
        </w:rPr>
      </w:pPr>
      <w:r w:rsidRPr="00A5370A">
        <w:rPr>
          <w:sz w:val="28"/>
          <w:szCs w:val="28"/>
        </w:rPr>
        <w:t xml:space="preserve">на </w:t>
      </w:r>
      <w:r w:rsidR="00103B6D" w:rsidRPr="00A5370A">
        <w:rPr>
          <w:sz w:val="28"/>
          <w:szCs w:val="28"/>
        </w:rPr>
        <w:t xml:space="preserve">обучение требованиям охраны труда </w:t>
      </w:r>
      <w:r w:rsidRPr="00A5370A">
        <w:rPr>
          <w:sz w:val="28"/>
          <w:szCs w:val="28"/>
        </w:rPr>
        <w:t>в АНОДПО УЦ «Профиль»</w:t>
      </w:r>
    </w:p>
    <w:p w:rsidR="00850D59" w:rsidRDefault="00850D59" w:rsidP="00850D59">
      <w:pPr>
        <w:tabs>
          <w:tab w:val="num" w:pos="176"/>
          <w:tab w:val="left" w:pos="363"/>
        </w:tabs>
        <w:jc w:val="center"/>
        <w:rPr>
          <w:b/>
          <w:sz w:val="28"/>
          <w:szCs w:val="28"/>
        </w:rPr>
      </w:pPr>
      <w:r w:rsidRPr="00A5370A">
        <w:rPr>
          <w:sz w:val="28"/>
          <w:szCs w:val="28"/>
        </w:rPr>
        <w:t>Форма обучения</w:t>
      </w:r>
      <w:r w:rsidRPr="00A5370A">
        <w:rPr>
          <w:b/>
          <w:sz w:val="28"/>
          <w:szCs w:val="28"/>
        </w:rPr>
        <w:t xml:space="preserve">: </w:t>
      </w:r>
      <w:r w:rsidR="00103B6D" w:rsidRPr="00A5370A">
        <w:rPr>
          <w:sz w:val="28"/>
          <w:szCs w:val="28"/>
        </w:rPr>
        <w:t>очная</w:t>
      </w:r>
      <w:r w:rsidRPr="00A5370A">
        <w:rPr>
          <w:sz w:val="28"/>
          <w:szCs w:val="28"/>
        </w:rPr>
        <w:t>, очно</w:t>
      </w:r>
      <w:r w:rsidR="00103B6D" w:rsidRPr="00A5370A">
        <w:rPr>
          <w:sz w:val="28"/>
          <w:szCs w:val="28"/>
        </w:rPr>
        <w:t>-заочная, заочная</w:t>
      </w:r>
    </w:p>
    <w:tbl>
      <w:tblPr>
        <w:tblW w:w="10857" w:type="dxa"/>
        <w:tblInd w:w="-259" w:type="dxa"/>
        <w:tblLayout w:type="fixed"/>
        <w:tblLook w:val="0000" w:firstRow="0" w:lastRow="0" w:firstColumn="0" w:lastColumn="0" w:noHBand="0" w:noVBand="0"/>
      </w:tblPr>
      <w:tblGrid>
        <w:gridCol w:w="536"/>
        <w:gridCol w:w="3659"/>
        <w:gridCol w:w="1275"/>
        <w:gridCol w:w="2127"/>
        <w:gridCol w:w="1627"/>
        <w:gridCol w:w="1633"/>
      </w:tblGrid>
      <w:tr w:rsidR="0056726B" w:rsidTr="00F2593E"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t xml:space="preserve">Название организации </w:t>
            </w:r>
          </w:p>
          <w:p w:rsidR="0056726B" w:rsidRDefault="0056726B">
            <w:pPr>
              <w:jc w:val="center"/>
            </w:pPr>
            <w:r>
              <w:t>(полное и сокращенное)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F2593E">
        <w:trPr>
          <w:trHeight w:val="585"/>
        </w:trPr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t>ФИО (полностью) и должность руководителя организации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F2593E">
        <w:trPr>
          <w:trHeight w:val="510"/>
        </w:trPr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right="-102"/>
              <w:jc w:val="center"/>
            </w:pPr>
            <w:r>
              <w:t>Наименование документа, на основан</w:t>
            </w:r>
            <w:r w:rsidR="003D7878">
              <w:t xml:space="preserve">ии, которого осуществляет свою </w:t>
            </w:r>
            <w:r>
              <w:t xml:space="preserve">деятельность руководитель 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</w:tc>
      </w:tr>
      <w:tr w:rsidR="0056726B" w:rsidTr="00F2593E"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  <w:rPr>
                <w:sz w:val="20"/>
                <w:szCs w:val="20"/>
              </w:rPr>
            </w:pPr>
            <w:r>
              <w:t>Юридический адрес организации</w:t>
            </w:r>
          </w:p>
          <w:p w:rsidR="0056726B" w:rsidRDefault="0056726B">
            <w:pPr>
              <w:jc w:val="center"/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</w:tc>
      </w:tr>
      <w:tr w:rsidR="0056726B" w:rsidTr="00F2593E"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  <w:rPr>
                <w:sz w:val="20"/>
                <w:szCs w:val="20"/>
              </w:rPr>
            </w:pPr>
            <w:r>
              <w:t>Почтовый адрес организации</w:t>
            </w:r>
          </w:p>
          <w:p w:rsidR="0056726B" w:rsidRDefault="0056726B">
            <w:pPr>
              <w:jc w:val="center"/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</w:tc>
      </w:tr>
      <w:tr w:rsidR="0056726B" w:rsidTr="00F2593E"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  <w:rPr>
                <w:sz w:val="20"/>
                <w:szCs w:val="20"/>
              </w:rPr>
            </w:pPr>
            <w:r>
              <w:t>Фактический адрес организации</w:t>
            </w:r>
          </w:p>
          <w:p w:rsidR="0056726B" w:rsidRDefault="0056726B">
            <w:pPr>
              <w:jc w:val="center"/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  <w:jc w:val="center"/>
            </w:pPr>
          </w:p>
        </w:tc>
      </w:tr>
      <w:tr w:rsidR="0056726B" w:rsidTr="00F2593E"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t xml:space="preserve">Код города    </w:t>
            </w:r>
          </w:p>
          <w:p w:rsidR="0056726B" w:rsidRDefault="0056726B">
            <w:pPr>
              <w:jc w:val="center"/>
            </w:pPr>
            <w:r>
              <w:t>Телефон/факс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F2593E">
        <w:trPr>
          <w:trHeight w:val="305"/>
        </w:trPr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tabs>
                <w:tab w:val="center" w:pos="2795"/>
                <w:tab w:val="left" w:pos="3540"/>
              </w:tabs>
              <w:jc w:val="center"/>
              <w:rPr>
                <w:sz w:val="44"/>
                <w:szCs w:val="44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  <w:rPr>
                <w:sz w:val="44"/>
                <w:szCs w:val="44"/>
              </w:rPr>
            </w:pPr>
          </w:p>
        </w:tc>
      </w:tr>
      <w:tr w:rsidR="0056726B" w:rsidTr="00F2593E"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rPr>
                <w:caps/>
              </w:rPr>
              <w:t>ИНН/КПП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F2593E">
        <w:trPr>
          <w:trHeight w:val="315"/>
        </w:trPr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 w:rsidP="00670093">
            <w:pPr>
              <w:jc w:val="center"/>
            </w:pPr>
            <w:r>
              <w:t>Банковские реквизиты:</w:t>
            </w:r>
          </w:p>
        </w:tc>
        <w:tc>
          <w:tcPr>
            <w:tcW w:w="66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F2593E">
        <w:trPr>
          <w:trHeight w:val="166"/>
        </w:trPr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firstLine="1223"/>
            </w:pPr>
            <w:r>
              <w:t>- наименование банка</w:t>
            </w:r>
          </w:p>
        </w:tc>
        <w:tc>
          <w:tcPr>
            <w:tcW w:w="66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6B" w:rsidRDefault="0056726B">
            <w:pPr>
              <w:snapToGrid w:val="0"/>
            </w:pPr>
          </w:p>
        </w:tc>
      </w:tr>
      <w:tr w:rsidR="0056726B" w:rsidTr="00F2593E">
        <w:trPr>
          <w:trHeight w:val="425"/>
        </w:trPr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firstLine="1223"/>
            </w:pPr>
            <w:r>
              <w:t xml:space="preserve"> -  </w:t>
            </w:r>
            <w:proofErr w:type="gramStart"/>
            <w:r>
              <w:t>р</w:t>
            </w:r>
            <w:proofErr w:type="gramEnd"/>
            <w:r>
              <w:t>/счет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/>
        </w:tc>
      </w:tr>
      <w:tr w:rsidR="0056726B" w:rsidTr="00F2593E">
        <w:trPr>
          <w:trHeight w:val="285"/>
        </w:trPr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firstLine="1223"/>
            </w:pPr>
            <w:r>
              <w:t xml:space="preserve"> - БИК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/>
        </w:tc>
      </w:tr>
      <w:tr w:rsidR="0056726B" w:rsidTr="00F2593E">
        <w:trPr>
          <w:trHeight w:val="214"/>
        </w:trPr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firstLine="1223"/>
              <w:rPr>
                <w:sz w:val="44"/>
                <w:szCs w:val="44"/>
              </w:rPr>
            </w:pPr>
            <w:r>
              <w:t xml:space="preserve">- </w:t>
            </w:r>
            <w:proofErr w:type="gramStart"/>
            <w:r>
              <w:t>к</w:t>
            </w:r>
            <w:proofErr w:type="gramEnd"/>
            <w:r>
              <w:t>/счет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Pr="00670093" w:rsidRDefault="0056726B">
            <w:pPr>
              <w:snapToGrid w:val="0"/>
            </w:pPr>
          </w:p>
        </w:tc>
      </w:tr>
      <w:tr w:rsidR="0056726B" w:rsidTr="00F2593E"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rPr>
                <w:caps/>
              </w:rPr>
              <w:t>ОКПО/ОГРН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/>
        </w:tc>
      </w:tr>
      <w:tr w:rsidR="00C428C0" w:rsidTr="00F2593E"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C0" w:rsidRPr="003D7878" w:rsidRDefault="00C428C0" w:rsidP="003D7878">
            <w:pPr>
              <w:jc w:val="center"/>
            </w:pPr>
            <w:r w:rsidRPr="00670093">
              <w:t>Контактное лицо по организационным вопросам, должность (ФИО</w:t>
            </w:r>
            <w:r w:rsidR="00670093">
              <w:t xml:space="preserve"> (полностью)</w:t>
            </w:r>
            <w:r w:rsidRPr="00670093">
              <w:t>, раб</w:t>
            </w:r>
            <w:proofErr w:type="gramStart"/>
            <w:r w:rsidRPr="00670093">
              <w:t xml:space="preserve">., </w:t>
            </w:r>
            <w:proofErr w:type="gramEnd"/>
            <w:r w:rsidRPr="00670093">
              <w:t>моб. тел., E-</w:t>
            </w:r>
            <w:proofErr w:type="spellStart"/>
            <w:r w:rsidRPr="00670093">
              <w:t>mail</w:t>
            </w:r>
            <w:proofErr w:type="spellEnd"/>
            <w:r w:rsidRPr="00670093">
              <w:t>)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C0" w:rsidRDefault="00C428C0">
            <w:pPr>
              <w:snapToGrid w:val="0"/>
            </w:pPr>
          </w:p>
          <w:p w:rsidR="00C428C0" w:rsidRDefault="00C428C0">
            <w:pPr>
              <w:snapToGrid w:val="0"/>
            </w:pPr>
          </w:p>
          <w:p w:rsidR="00C428C0" w:rsidRDefault="00C428C0">
            <w:pPr>
              <w:snapToGrid w:val="0"/>
            </w:pPr>
          </w:p>
        </w:tc>
      </w:tr>
      <w:tr w:rsidR="00F2593E" w:rsidTr="00252ED8">
        <w:trPr>
          <w:cantSplit/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2593E" w:rsidRPr="00252ED8" w:rsidRDefault="00F2593E" w:rsidP="00712CA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252ED8">
              <w:rPr>
                <w:sz w:val="20"/>
                <w:szCs w:val="20"/>
              </w:rPr>
              <w:t>№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2593E" w:rsidRPr="00252ED8" w:rsidRDefault="00F2593E" w:rsidP="00712CA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252ED8">
              <w:rPr>
                <w:sz w:val="20"/>
                <w:szCs w:val="20"/>
              </w:rPr>
              <w:t>ФИО</w:t>
            </w:r>
          </w:p>
          <w:p w:rsidR="00F2593E" w:rsidRPr="00252ED8" w:rsidRDefault="00F2593E" w:rsidP="00712CA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252ED8">
              <w:rPr>
                <w:sz w:val="20"/>
                <w:szCs w:val="20"/>
              </w:rPr>
              <w:t>(полностью)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593E" w:rsidRPr="00A5370A" w:rsidRDefault="00F2593E" w:rsidP="003670E1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0"/>
                <w:szCs w:val="20"/>
              </w:rPr>
            </w:pPr>
            <w:r w:rsidRPr="00A5370A">
              <w:rPr>
                <w:sz w:val="20"/>
                <w:szCs w:val="20"/>
              </w:rPr>
              <w:t xml:space="preserve">Дата рождения </w:t>
            </w:r>
            <w:proofErr w:type="spellStart"/>
            <w:r w:rsidRPr="00A5370A">
              <w:rPr>
                <w:sz w:val="20"/>
                <w:szCs w:val="20"/>
              </w:rPr>
              <w:t>дд.мм</w:t>
            </w:r>
            <w:proofErr w:type="gramStart"/>
            <w:r w:rsidRPr="00A5370A">
              <w:rPr>
                <w:sz w:val="20"/>
                <w:szCs w:val="20"/>
              </w:rPr>
              <w:t>.г</w:t>
            </w:r>
            <w:proofErr w:type="gramEnd"/>
            <w:r w:rsidRPr="00A5370A">
              <w:rPr>
                <w:sz w:val="20"/>
                <w:szCs w:val="20"/>
              </w:rPr>
              <w:t>г</w:t>
            </w:r>
            <w:proofErr w:type="spellEnd"/>
            <w:r w:rsidRPr="00A5370A">
              <w:rPr>
                <w:sz w:val="20"/>
                <w:szCs w:val="20"/>
              </w:rPr>
              <w:t>.</w:t>
            </w:r>
          </w:p>
          <w:p w:rsidR="00F2593E" w:rsidRPr="00A5370A" w:rsidRDefault="00F2593E" w:rsidP="003670E1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593E" w:rsidRPr="00A5370A" w:rsidRDefault="003D7878" w:rsidP="003D7878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5370A">
              <w:rPr>
                <w:sz w:val="20"/>
                <w:szCs w:val="20"/>
              </w:rPr>
              <w:t>СНИЛС №</w:t>
            </w:r>
            <w:r w:rsidR="00D46AC0" w:rsidRPr="00A5370A"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593E" w:rsidRPr="00A5370A" w:rsidRDefault="00F2593E" w:rsidP="003670E1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5370A">
              <w:rPr>
                <w:sz w:val="20"/>
                <w:szCs w:val="20"/>
              </w:rPr>
              <w:t>Должность, профессия</w:t>
            </w:r>
          </w:p>
          <w:p w:rsidR="00F2593E" w:rsidRPr="00A5370A" w:rsidRDefault="00F2593E" w:rsidP="003670E1">
            <w:pPr>
              <w:tabs>
                <w:tab w:val="left" w:pos="8505"/>
                <w:tab w:val="left" w:pos="9639"/>
                <w:tab w:val="left" w:pos="12474"/>
              </w:tabs>
              <w:ind w:hanging="108"/>
              <w:jc w:val="center"/>
              <w:rPr>
                <w:sz w:val="20"/>
                <w:szCs w:val="20"/>
              </w:rPr>
            </w:pPr>
            <w:r w:rsidRPr="00A5370A">
              <w:rPr>
                <w:sz w:val="20"/>
                <w:szCs w:val="20"/>
              </w:rPr>
              <w:t>(по штатному расписанию)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593E" w:rsidRPr="00A5370A" w:rsidRDefault="00F2593E" w:rsidP="00F2593E">
            <w:pPr>
              <w:tabs>
                <w:tab w:val="left" w:pos="8505"/>
                <w:tab w:val="left" w:pos="9639"/>
                <w:tab w:val="left" w:pos="12474"/>
              </w:tabs>
              <w:ind w:hanging="108"/>
              <w:jc w:val="center"/>
              <w:rPr>
                <w:sz w:val="20"/>
                <w:szCs w:val="20"/>
              </w:rPr>
            </w:pPr>
            <w:r w:rsidRPr="00A5370A">
              <w:rPr>
                <w:b/>
                <w:sz w:val="20"/>
                <w:szCs w:val="20"/>
              </w:rPr>
              <w:t>Программа</w:t>
            </w:r>
            <w:r w:rsidRPr="00A5370A">
              <w:rPr>
                <w:sz w:val="20"/>
                <w:szCs w:val="20"/>
              </w:rPr>
              <w:t xml:space="preserve"> </w:t>
            </w:r>
            <w:r w:rsidRPr="00A5370A">
              <w:rPr>
                <w:b/>
                <w:sz w:val="20"/>
                <w:szCs w:val="20"/>
              </w:rPr>
              <w:t>*</w:t>
            </w:r>
          </w:p>
          <w:p w:rsidR="00F2593E" w:rsidRPr="00A5370A" w:rsidRDefault="00C26365" w:rsidP="001D6A0F">
            <w:pPr>
              <w:tabs>
                <w:tab w:val="left" w:pos="8505"/>
                <w:tab w:val="left" w:pos="9639"/>
                <w:tab w:val="left" w:pos="12474"/>
              </w:tabs>
              <w:ind w:hanging="108"/>
              <w:jc w:val="center"/>
              <w:rPr>
                <w:b/>
                <w:sz w:val="20"/>
                <w:szCs w:val="20"/>
              </w:rPr>
            </w:pPr>
            <w:r w:rsidRPr="00A5370A">
              <w:rPr>
                <w:b/>
                <w:sz w:val="20"/>
                <w:szCs w:val="20"/>
              </w:rPr>
              <w:t>(указать букву</w:t>
            </w:r>
            <w:r w:rsidR="001D6A0F" w:rsidRPr="00A5370A">
              <w:rPr>
                <w:b/>
                <w:sz w:val="20"/>
                <w:szCs w:val="20"/>
              </w:rPr>
              <w:t xml:space="preserve"> и модуль по </w:t>
            </w:r>
            <w:r w:rsidR="00AB4C9A" w:rsidRPr="00A5370A">
              <w:rPr>
                <w:b/>
                <w:sz w:val="20"/>
                <w:szCs w:val="20"/>
              </w:rPr>
              <w:t>перечню</w:t>
            </w:r>
            <w:r w:rsidRPr="00A5370A">
              <w:rPr>
                <w:b/>
                <w:sz w:val="20"/>
                <w:szCs w:val="20"/>
              </w:rPr>
              <w:t>)</w:t>
            </w:r>
          </w:p>
        </w:tc>
      </w:tr>
      <w:tr w:rsidR="00F2593E" w:rsidTr="00252ED8">
        <w:trPr>
          <w:trHeight w:val="6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93E" w:rsidRPr="003670E1" w:rsidRDefault="00F2593E" w:rsidP="0056726B">
            <w:pPr>
              <w:tabs>
                <w:tab w:val="left" w:pos="8505"/>
                <w:tab w:val="left" w:pos="9639"/>
                <w:tab w:val="left" w:pos="12474"/>
              </w:tabs>
              <w:rPr>
                <w:sz w:val="20"/>
                <w:szCs w:val="20"/>
              </w:rPr>
            </w:pPr>
            <w:r w:rsidRPr="003670E1">
              <w:rPr>
                <w:sz w:val="20"/>
                <w:szCs w:val="20"/>
              </w:rPr>
              <w:t>1.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93E" w:rsidRPr="003670E1" w:rsidRDefault="00F2593E" w:rsidP="0056726B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  <w:p w:rsidR="00F2593E" w:rsidRPr="003670E1" w:rsidRDefault="00F2593E" w:rsidP="0056726B">
            <w:pPr>
              <w:tabs>
                <w:tab w:val="left" w:pos="8505"/>
                <w:tab w:val="left" w:pos="9639"/>
                <w:tab w:val="left" w:pos="12474"/>
              </w:tabs>
              <w:rPr>
                <w:sz w:val="20"/>
                <w:szCs w:val="20"/>
              </w:rPr>
            </w:pPr>
          </w:p>
          <w:p w:rsidR="00F2593E" w:rsidRPr="003670E1" w:rsidRDefault="00F2593E" w:rsidP="0056726B">
            <w:pPr>
              <w:tabs>
                <w:tab w:val="left" w:pos="8505"/>
                <w:tab w:val="left" w:pos="9639"/>
                <w:tab w:val="left" w:pos="12474"/>
              </w:tabs>
              <w:rPr>
                <w:sz w:val="20"/>
                <w:szCs w:val="20"/>
              </w:rPr>
            </w:pPr>
          </w:p>
          <w:p w:rsidR="00F2593E" w:rsidRPr="003670E1" w:rsidRDefault="00F2593E" w:rsidP="0056726B">
            <w:pPr>
              <w:tabs>
                <w:tab w:val="left" w:pos="8505"/>
                <w:tab w:val="left" w:pos="9639"/>
                <w:tab w:val="left" w:pos="12474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593E" w:rsidRPr="00A5370A" w:rsidRDefault="00F2593E" w:rsidP="003670E1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F2593E" w:rsidRPr="00A5370A" w:rsidRDefault="003D7878" w:rsidP="003D7878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0"/>
                <w:szCs w:val="20"/>
              </w:rPr>
            </w:pPr>
            <w:r w:rsidRPr="00A5370A">
              <w:rPr>
                <w:sz w:val="20"/>
                <w:szCs w:val="20"/>
              </w:rPr>
              <w:t>___.___.___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0" w:rsidRPr="00A5370A" w:rsidRDefault="00D46AC0" w:rsidP="0056726B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  <w:p w:rsidR="00F2593E" w:rsidRPr="00A5370A" w:rsidRDefault="00F2593E" w:rsidP="0056726B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  <w:r w:rsidRPr="00A5370A">
              <w:rPr>
                <w:sz w:val="20"/>
                <w:szCs w:val="20"/>
              </w:rPr>
              <w:t>№ _ _ _ - _ _ _ - _ _ _ -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593E" w:rsidRPr="00A5370A" w:rsidRDefault="00F2593E" w:rsidP="0056726B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93E" w:rsidRPr="00A5370A" w:rsidRDefault="00F2593E" w:rsidP="0056726B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</w:tr>
    </w:tbl>
    <w:p w:rsidR="003811CD" w:rsidRDefault="003811CD" w:rsidP="00F2593E">
      <w:pPr>
        <w:tabs>
          <w:tab w:val="left" w:pos="0"/>
        </w:tabs>
        <w:ind w:hanging="284"/>
        <w:rPr>
          <w:b/>
          <w:sz w:val="20"/>
          <w:szCs w:val="20"/>
        </w:rPr>
      </w:pPr>
      <w:bookmarkStart w:id="0" w:name="_GoBack"/>
      <w:bookmarkEnd w:id="0"/>
    </w:p>
    <w:p w:rsidR="00F2593E" w:rsidRDefault="00F2593E" w:rsidP="00F2593E">
      <w:pPr>
        <w:tabs>
          <w:tab w:val="left" w:pos="0"/>
        </w:tabs>
        <w:ind w:hanging="284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*</w:t>
      </w:r>
      <w:r w:rsidR="007E7969">
        <w:rPr>
          <w:b/>
          <w:sz w:val="20"/>
          <w:szCs w:val="20"/>
          <w:u w:val="single"/>
        </w:rPr>
        <w:t>Программы обучения требованиям охраны труда</w:t>
      </w:r>
      <w:r>
        <w:rPr>
          <w:b/>
          <w:sz w:val="20"/>
          <w:szCs w:val="20"/>
          <w:u w:val="single"/>
        </w:rPr>
        <w:t>:</w:t>
      </w:r>
    </w:p>
    <w:p w:rsidR="00CD3B59" w:rsidRPr="007E7969" w:rsidRDefault="00CD3B59" w:rsidP="00F2593E">
      <w:pPr>
        <w:tabs>
          <w:tab w:val="left" w:pos="0"/>
        </w:tabs>
        <w:ind w:hanging="284"/>
        <w:rPr>
          <w:b/>
          <w:sz w:val="20"/>
          <w:szCs w:val="20"/>
        </w:rPr>
      </w:pPr>
      <w:r w:rsidRPr="007E7969">
        <w:rPr>
          <w:b/>
          <w:sz w:val="20"/>
          <w:szCs w:val="20"/>
        </w:rPr>
        <w:t>А</w:t>
      </w:r>
      <w:r w:rsidR="007E7969">
        <w:rPr>
          <w:b/>
          <w:sz w:val="20"/>
          <w:szCs w:val="20"/>
        </w:rPr>
        <w:t xml:space="preserve"> -</w:t>
      </w:r>
      <w:r w:rsidRPr="007E7969">
        <w:rPr>
          <w:b/>
          <w:sz w:val="20"/>
          <w:szCs w:val="20"/>
        </w:rPr>
        <w:t xml:space="preserve"> «Обучение по общим вопросам охраны труда и функционирования системы управления охраной труда» </w:t>
      </w:r>
    </w:p>
    <w:p w:rsidR="007E7969" w:rsidRDefault="007E7969" w:rsidP="00F2593E">
      <w:pPr>
        <w:tabs>
          <w:tab w:val="left" w:pos="0"/>
        </w:tabs>
        <w:ind w:hanging="284"/>
        <w:rPr>
          <w:sz w:val="20"/>
          <w:szCs w:val="20"/>
        </w:rPr>
      </w:pPr>
    </w:p>
    <w:p w:rsidR="007E7969" w:rsidRDefault="00F2593E" w:rsidP="007E7969">
      <w:pPr>
        <w:tabs>
          <w:tab w:val="left" w:pos="0"/>
        </w:tabs>
        <w:ind w:hanging="284"/>
        <w:rPr>
          <w:b/>
          <w:sz w:val="20"/>
          <w:szCs w:val="20"/>
        </w:rPr>
      </w:pPr>
      <w:proofErr w:type="gramStart"/>
      <w:r w:rsidRPr="007E7969">
        <w:rPr>
          <w:b/>
          <w:sz w:val="20"/>
          <w:szCs w:val="20"/>
        </w:rPr>
        <w:t>Б</w:t>
      </w:r>
      <w:proofErr w:type="gramEnd"/>
      <w:r w:rsidR="007E7969" w:rsidRPr="007E7969">
        <w:rPr>
          <w:b/>
          <w:sz w:val="20"/>
          <w:szCs w:val="20"/>
        </w:rPr>
        <w:t xml:space="preserve"> </w:t>
      </w:r>
      <w:r w:rsidRPr="007E7969">
        <w:rPr>
          <w:b/>
          <w:sz w:val="20"/>
          <w:szCs w:val="20"/>
        </w:rPr>
        <w:t xml:space="preserve">- «Обучение безопасным методам и приёмам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 </w:t>
      </w:r>
    </w:p>
    <w:p w:rsidR="00C43008" w:rsidRPr="00C43008" w:rsidRDefault="00C43008" w:rsidP="007E7969">
      <w:pPr>
        <w:tabs>
          <w:tab w:val="left" w:pos="0"/>
        </w:tabs>
        <w:ind w:hanging="284"/>
        <w:rPr>
          <w:sz w:val="16"/>
          <w:szCs w:val="16"/>
        </w:rPr>
      </w:pPr>
      <w:r w:rsidRPr="00C43008">
        <w:rPr>
          <w:sz w:val="16"/>
          <w:szCs w:val="16"/>
        </w:rPr>
        <w:t>Модуль</w:t>
      </w:r>
      <w:r>
        <w:rPr>
          <w:sz w:val="16"/>
          <w:szCs w:val="16"/>
        </w:rPr>
        <w:t xml:space="preserve"> 0</w:t>
      </w:r>
      <w:r w:rsidRPr="00C43008">
        <w:rPr>
          <w:sz w:val="16"/>
          <w:szCs w:val="16"/>
        </w:rPr>
        <w:t>0. Общие темы</w:t>
      </w:r>
    </w:p>
    <w:p w:rsidR="00732797" w:rsidRPr="00C96252" w:rsidRDefault="00732797" w:rsidP="007E7969">
      <w:pPr>
        <w:tabs>
          <w:tab w:val="left" w:pos="0"/>
        </w:tabs>
        <w:ind w:hanging="284"/>
        <w:rPr>
          <w:b/>
          <w:sz w:val="16"/>
          <w:szCs w:val="16"/>
        </w:rPr>
      </w:pPr>
      <w:r w:rsidRPr="00C96252">
        <w:rPr>
          <w:sz w:val="16"/>
          <w:szCs w:val="16"/>
        </w:rPr>
        <w:t xml:space="preserve">Модуль 1. Требования </w:t>
      </w:r>
      <w:r w:rsidR="001A7654" w:rsidRPr="00C96252">
        <w:rPr>
          <w:sz w:val="16"/>
          <w:szCs w:val="16"/>
        </w:rPr>
        <w:t xml:space="preserve">правил </w:t>
      </w:r>
      <w:r w:rsidRPr="00C96252">
        <w:rPr>
          <w:sz w:val="16"/>
          <w:szCs w:val="16"/>
        </w:rPr>
        <w:t xml:space="preserve">охраны труда при работе в ограниченных и замкнутых пространствах. </w:t>
      </w:r>
    </w:p>
    <w:p w:rsidR="00732797" w:rsidRPr="00C96252" w:rsidRDefault="00732797" w:rsidP="007E7969">
      <w:pPr>
        <w:ind w:left="-284"/>
        <w:rPr>
          <w:sz w:val="16"/>
          <w:szCs w:val="16"/>
          <w:u w:val="single"/>
        </w:rPr>
      </w:pPr>
      <w:r w:rsidRPr="00C96252">
        <w:rPr>
          <w:sz w:val="16"/>
          <w:szCs w:val="16"/>
        </w:rPr>
        <w:t>Модуль 2. Требования</w:t>
      </w:r>
      <w:r w:rsidR="001A7654" w:rsidRPr="001A7654">
        <w:rPr>
          <w:sz w:val="16"/>
          <w:szCs w:val="16"/>
        </w:rPr>
        <w:t xml:space="preserve"> </w:t>
      </w:r>
      <w:r w:rsidR="001A7654" w:rsidRPr="00C96252">
        <w:rPr>
          <w:sz w:val="16"/>
          <w:szCs w:val="16"/>
        </w:rPr>
        <w:t>правил</w:t>
      </w:r>
      <w:r w:rsidRPr="00C96252">
        <w:rPr>
          <w:sz w:val="16"/>
          <w:szCs w:val="16"/>
        </w:rPr>
        <w:t xml:space="preserve"> охраны труда при работе на высоте.</w:t>
      </w:r>
    </w:p>
    <w:p w:rsidR="00732797" w:rsidRPr="00C96252" w:rsidRDefault="00732797" w:rsidP="007E7969">
      <w:pPr>
        <w:ind w:left="-284"/>
        <w:rPr>
          <w:sz w:val="16"/>
          <w:szCs w:val="16"/>
        </w:rPr>
      </w:pPr>
      <w:r w:rsidRPr="00C96252">
        <w:rPr>
          <w:sz w:val="16"/>
          <w:szCs w:val="16"/>
        </w:rPr>
        <w:t xml:space="preserve">Модуль 3. Требования </w:t>
      </w:r>
      <w:r w:rsidR="001A7654" w:rsidRPr="00C96252">
        <w:rPr>
          <w:sz w:val="16"/>
          <w:szCs w:val="16"/>
        </w:rPr>
        <w:t xml:space="preserve">правил </w:t>
      </w:r>
      <w:r w:rsidRPr="00C96252">
        <w:rPr>
          <w:sz w:val="16"/>
          <w:szCs w:val="16"/>
        </w:rPr>
        <w:t>охраны труда при выполнении электросварочных и газосварочных работ.</w:t>
      </w:r>
    </w:p>
    <w:p w:rsidR="00732797" w:rsidRPr="00C96252" w:rsidRDefault="00732797" w:rsidP="007E7969">
      <w:pPr>
        <w:ind w:left="-284"/>
        <w:rPr>
          <w:sz w:val="16"/>
          <w:szCs w:val="16"/>
          <w:u w:val="single"/>
        </w:rPr>
      </w:pPr>
      <w:r w:rsidRPr="00C96252">
        <w:rPr>
          <w:sz w:val="16"/>
          <w:szCs w:val="16"/>
        </w:rPr>
        <w:t xml:space="preserve">Модуль 4. Требования </w:t>
      </w:r>
      <w:r w:rsidR="001A7654" w:rsidRPr="00C96252">
        <w:rPr>
          <w:sz w:val="16"/>
          <w:szCs w:val="16"/>
        </w:rPr>
        <w:t xml:space="preserve">правил </w:t>
      </w:r>
      <w:r w:rsidRPr="00C96252">
        <w:rPr>
          <w:sz w:val="16"/>
          <w:szCs w:val="16"/>
        </w:rPr>
        <w:t>охраны труда при строительстве, реконструкции и ремонте.</w:t>
      </w:r>
    </w:p>
    <w:p w:rsidR="00732797" w:rsidRPr="00C96252" w:rsidRDefault="00732797" w:rsidP="007E7969">
      <w:pPr>
        <w:ind w:left="-284"/>
        <w:rPr>
          <w:sz w:val="16"/>
          <w:szCs w:val="16"/>
          <w:u w:val="single"/>
        </w:rPr>
      </w:pPr>
      <w:r w:rsidRPr="00C96252">
        <w:rPr>
          <w:sz w:val="16"/>
          <w:szCs w:val="16"/>
        </w:rPr>
        <w:t xml:space="preserve">Модуль 5. Требования </w:t>
      </w:r>
      <w:r w:rsidR="001A7654" w:rsidRPr="00C96252">
        <w:rPr>
          <w:sz w:val="16"/>
          <w:szCs w:val="16"/>
        </w:rPr>
        <w:t xml:space="preserve">правил </w:t>
      </w:r>
      <w:r w:rsidRPr="00C96252">
        <w:rPr>
          <w:sz w:val="16"/>
          <w:szCs w:val="16"/>
        </w:rPr>
        <w:t>охраны труда при эксплуатации автомобильного транспорта.</w:t>
      </w:r>
    </w:p>
    <w:p w:rsidR="00732797" w:rsidRPr="00C96252" w:rsidRDefault="00732797" w:rsidP="007E7969">
      <w:pPr>
        <w:ind w:left="-284"/>
        <w:rPr>
          <w:sz w:val="16"/>
          <w:szCs w:val="16"/>
          <w:u w:val="single"/>
        </w:rPr>
      </w:pPr>
      <w:r w:rsidRPr="00C96252">
        <w:rPr>
          <w:sz w:val="16"/>
          <w:szCs w:val="16"/>
        </w:rPr>
        <w:t xml:space="preserve">Модуль 6. </w:t>
      </w:r>
      <w:proofErr w:type="gramStart"/>
      <w:r w:rsidRPr="00C96252">
        <w:rPr>
          <w:sz w:val="16"/>
          <w:szCs w:val="16"/>
        </w:rPr>
        <w:t xml:space="preserve">Требования </w:t>
      </w:r>
      <w:r w:rsidR="001A7654" w:rsidRPr="00C96252">
        <w:rPr>
          <w:sz w:val="16"/>
          <w:szCs w:val="16"/>
        </w:rPr>
        <w:t xml:space="preserve">правил </w:t>
      </w:r>
      <w:r w:rsidRPr="00C96252">
        <w:rPr>
          <w:sz w:val="16"/>
          <w:szCs w:val="16"/>
        </w:rPr>
        <w:t xml:space="preserve">охраны труда </w:t>
      </w:r>
      <w:r w:rsidR="004E6908" w:rsidRPr="00C96252">
        <w:rPr>
          <w:sz w:val="16"/>
          <w:szCs w:val="16"/>
        </w:rPr>
        <w:t>в лесозаготовительном, деревообрабатывающем производствах и при выполнении лесохозяйственных работ.</w:t>
      </w:r>
      <w:r w:rsidR="004E6908" w:rsidRPr="00C96252">
        <w:rPr>
          <w:b/>
          <w:sz w:val="16"/>
          <w:szCs w:val="16"/>
        </w:rPr>
        <w:t xml:space="preserve"> </w:t>
      </w:r>
      <w:proofErr w:type="gramEnd"/>
    </w:p>
    <w:p w:rsidR="00732797" w:rsidRPr="00C96252" w:rsidRDefault="00732797" w:rsidP="007E7969">
      <w:pPr>
        <w:ind w:left="-284"/>
        <w:rPr>
          <w:sz w:val="16"/>
          <w:szCs w:val="16"/>
          <w:u w:val="single"/>
        </w:rPr>
      </w:pPr>
      <w:r w:rsidRPr="00C96252">
        <w:rPr>
          <w:sz w:val="16"/>
          <w:szCs w:val="16"/>
        </w:rPr>
        <w:t xml:space="preserve">Модуль 7. Требования </w:t>
      </w:r>
      <w:r w:rsidR="001A7654" w:rsidRPr="00C96252">
        <w:rPr>
          <w:sz w:val="16"/>
          <w:szCs w:val="16"/>
        </w:rPr>
        <w:t xml:space="preserve">правил </w:t>
      </w:r>
      <w:r w:rsidRPr="00C96252">
        <w:rPr>
          <w:sz w:val="16"/>
          <w:szCs w:val="16"/>
        </w:rPr>
        <w:t>охраны труда при выполнении окрасочных работ.</w:t>
      </w:r>
    </w:p>
    <w:p w:rsidR="00732797" w:rsidRPr="00C96252" w:rsidRDefault="00732797" w:rsidP="007E7969">
      <w:pPr>
        <w:ind w:left="-284"/>
        <w:rPr>
          <w:sz w:val="16"/>
          <w:szCs w:val="16"/>
          <w:u w:val="single"/>
        </w:rPr>
      </w:pPr>
      <w:r w:rsidRPr="00C96252">
        <w:rPr>
          <w:sz w:val="16"/>
          <w:szCs w:val="16"/>
        </w:rPr>
        <w:t>Модуль 8. Требования</w:t>
      </w:r>
      <w:r w:rsidR="001A7654" w:rsidRPr="001A7654">
        <w:rPr>
          <w:sz w:val="16"/>
          <w:szCs w:val="16"/>
        </w:rPr>
        <w:t xml:space="preserve"> </w:t>
      </w:r>
      <w:r w:rsidR="001A7654" w:rsidRPr="00C96252">
        <w:rPr>
          <w:sz w:val="16"/>
          <w:szCs w:val="16"/>
        </w:rPr>
        <w:t>правил</w:t>
      </w:r>
      <w:r w:rsidRPr="00C96252">
        <w:rPr>
          <w:sz w:val="16"/>
          <w:szCs w:val="16"/>
        </w:rPr>
        <w:t xml:space="preserve"> охраны труда при работе с инструментом и приспособлениями.</w:t>
      </w:r>
    </w:p>
    <w:p w:rsidR="00732797" w:rsidRPr="00C96252" w:rsidRDefault="00732797" w:rsidP="007E7969">
      <w:pPr>
        <w:ind w:left="-284"/>
        <w:rPr>
          <w:sz w:val="16"/>
          <w:szCs w:val="16"/>
          <w:u w:val="single"/>
        </w:rPr>
      </w:pPr>
      <w:r w:rsidRPr="00C96252">
        <w:rPr>
          <w:sz w:val="16"/>
          <w:szCs w:val="16"/>
        </w:rPr>
        <w:t xml:space="preserve">Модуль 9. Требования </w:t>
      </w:r>
      <w:r w:rsidR="001A7654" w:rsidRPr="00C96252">
        <w:rPr>
          <w:sz w:val="16"/>
          <w:szCs w:val="16"/>
        </w:rPr>
        <w:t xml:space="preserve">правил </w:t>
      </w:r>
      <w:r w:rsidRPr="00C96252">
        <w:rPr>
          <w:sz w:val="16"/>
          <w:szCs w:val="16"/>
        </w:rPr>
        <w:t>охраны труда при эксплуатации промышленного транспорта.</w:t>
      </w:r>
    </w:p>
    <w:p w:rsidR="00C96252" w:rsidRPr="00C96252" w:rsidRDefault="00732797" w:rsidP="00C96252">
      <w:pPr>
        <w:ind w:left="-284"/>
        <w:rPr>
          <w:sz w:val="16"/>
          <w:szCs w:val="16"/>
        </w:rPr>
      </w:pPr>
      <w:r w:rsidRPr="00C96252">
        <w:rPr>
          <w:sz w:val="16"/>
          <w:szCs w:val="16"/>
        </w:rPr>
        <w:t xml:space="preserve">Модуль 10. Требования </w:t>
      </w:r>
      <w:r w:rsidR="001A7654" w:rsidRPr="00C96252">
        <w:rPr>
          <w:sz w:val="16"/>
          <w:szCs w:val="16"/>
        </w:rPr>
        <w:t xml:space="preserve">правил </w:t>
      </w:r>
      <w:r w:rsidRPr="00C96252">
        <w:rPr>
          <w:sz w:val="16"/>
          <w:szCs w:val="16"/>
        </w:rPr>
        <w:t>охраны труда при погрузочно-разгрузочных работах и размещении грузов.</w:t>
      </w:r>
      <w:r w:rsidR="00C96252" w:rsidRPr="00C96252">
        <w:rPr>
          <w:sz w:val="16"/>
          <w:szCs w:val="16"/>
        </w:rPr>
        <w:t xml:space="preserve"> </w:t>
      </w:r>
    </w:p>
    <w:p w:rsidR="00C96252" w:rsidRPr="00C96252" w:rsidRDefault="00C96252" w:rsidP="00C96252">
      <w:pPr>
        <w:ind w:left="-284"/>
        <w:rPr>
          <w:sz w:val="16"/>
          <w:szCs w:val="16"/>
        </w:rPr>
      </w:pPr>
      <w:r w:rsidRPr="00C96252">
        <w:rPr>
          <w:sz w:val="16"/>
          <w:szCs w:val="16"/>
        </w:rPr>
        <w:t>Модуль 11. Требования правил по охране труда при эксплуатации объектов инфраструктура железнодорожного транспорта</w:t>
      </w:r>
    </w:p>
    <w:p w:rsidR="00732797" w:rsidRDefault="00C96252" w:rsidP="00C96252">
      <w:pPr>
        <w:ind w:left="-284"/>
        <w:rPr>
          <w:sz w:val="16"/>
          <w:szCs w:val="16"/>
        </w:rPr>
      </w:pPr>
      <w:r w:rsidRPr="00C96252">
        <w:rPr>
          <w:sz w:val="16"/>
          <w:szCs w:val="16"/>
        </w:rPr>
        <w:t>Модуль 12. Требования правил по охране труда при осуществлении охраны (защиты) объектов и (или) имущества</w:t>
      </w:r>
    </w:p>
    <w:p w:rsidR="00311099" w:rsidRDefault="00311099" w:rsidP="00311099">
      <w:pPr>
        <w:ind w:left="-284"/>
        <w:rPr>
          <w:sz w:val="16"/>
          <w:szCs w:val="16"/>
        </w:rPr>
      </w:pPr>
      <w:r w:rsidRPr="00C96252">
        <w:rPr>
          <w:sz w:val="16"/>
          <w:szCs w:val="16"/>
        </w:rPr>
        <w:t>Модуль 1</w:t>
      </w:r>
      <w:r>
        <w:rPr>
          <w:sz w:val="16"/>
          <w:szCs w:val="16"/>
        </w:rPr>
        <w:t>3</w:t>
      </w:r>
      <w:r w:rsidRPr="00C96252">
        <w:rPr>
          <w:sz w:val="16"/>
          <w:szCs w:val="16"/>
        </w:rPr>
        <w:t>. Требования правил</w:t>
      </w:r>
      <w:r>
        <w:rPr>
          <w:sz w:val="16"/>
          <w:szCs w:val="16"/>
        </w:rPr>
        <w:t xml:space="preserve"> </w:t>
      </w:r>
      <w:r w:rsidRPr="00C96252">
        <w:rPr>
          <w:sz w:val="16"/>
          <w:szCs w:val="16"/>
        </w:rPr>
        <w:t>по охране труда при</w:t>
      </w:r>
      <w:r>
        <w:rPr>
          <w:sz w:val="16"/>
          <w:szCs w:val="16"/>
        </w:rPr>
        <w:t xml:space="preserve"> работе в жилищно-коммунальном хозяйстве</w:t>
      </w:r>
    </w:p>
    <w:p w:rsidR="00732797" w:rsidRPr="00311099" w:rsidRDefault="00311099" w:rsidP="00311099">
      <w:pPr>
        <w:ind w:left="-284"/>
        <w:rPr>
          <w:sz w:val="16"/>
          <w:szCs w:val="16"/>
        </w:rPr>
      </w:pPr>
      <w:r w:rsidRPr="00C96252">
        <w:rPr>
          <w:sz w:val="16"/>
          <w:szCs w:val="16"/>
        </w:rPr>
        <w:t>Модуль 1</w:t>
      </w:r>
      <w:r>
        <w:rPr>
          <w:sz w:val="16"/>
          <w:szCs w:val="16"/>
        </w:rPr>
        <w:t>4.</w:t>
      </w:r>
      <w:r w:rsidRPr="00311099">
        <w:t xml:space="preserve"> </w:t>
      </w:r>
      <w:r w:rsidRPr="00311099">
        <w:rPr>
          <w:sz w:val="16"/>
          <w:szCs w:val="16"/>
        </w:rPr>
        <w:t>Требования правил по охране труда при</w:t>
      </w:r>
      <w:r>
        <w:rPr>
          <w:sz w:val="16"/>
          <w:szCs w:val="16"/>
        </w:rPr>
        <w:t xml:space="preserve"> размещении, монтаже, техническом обслуживании и ремонте технологического оборудования </w:t>
      </w:r>
    </w:p>
    <w:p w:rsidR="00F2593E" w:rsidRPr="00FF6C93" w:rsidRDefault="00F2593E" w:rsidP="00252ED8">
      <w:pPr>
        <w:tabs>
          <w:tab w:val="left" w:pos="0"/>
        </w:tabs>
        <w:ind w:hanging="284"/>
        <w:rPr>
          <w:b/>
          <w:sz w:val="20"/>
          <w:szCs w:val="20"/>
        </w:rPr>
      </w:pPr>
      <w:r w:rsidRPr="00FF6C93">
        <w:rPr>
          <w:b/>
          <w:kern w:val="1"/>
          <w:sz w:val="20"/>
          <w:szCs w:val="20"/>
        </w:rPr>
        <w:lastRenderedPageBreak/>
        <w:t>В</w:t>
      </w:r>
      <w:r w:rsidR="007E7969" w:rsidRPr="00FF6C93">
        <w:rPr>
          <w:b/>
          <w:kern w:val="1"/>
          <w:sz w:val="20"/>
          <w:szCs w:val="20"/>
        </w:rPr>
        <w:t xml:space="preserve"> </w:t>
      </w:r>
      <w:r w:rsidRPr="00FF6C93">
        <w:rPr>
          <w:b/>
          <w:kern w:val="1"/>
          <w:sz w:val="20"/>
          <w:szCs w:val="20"/>
        </w:rPr>
        <w:t>-</w:t>
      </w:r>
      <w:r w:rsidR="00A106B9" w:rsidRPr="00FF6C93">
        <w:rPr>
          <w:b/>
          <w:kern w:val="1"/>
          <w:sz w:val="20"/>
          <w:szCs w:val="20"/>
        </w:rPr>
        <w:t xml:space="preserve"> «</w:t>
      </w:r>
      <w:r w:rsidRPr="00FF6C93">
        <w:rPr>
          <w:b/>
          <w:sz w:val="20"/>
          <w:szCs w:val="20"/>
        </w:rPr>
        <w:t>Обучение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</w:r>
      <w:r w:rsidR="00A106B9" w:rsidRPr="00FF6C93">
        <w:rPr>
          <w:b/>
          <w:sz w:val="20"/>
          <w:szCs w:val="20"/>
        </w:rPr>
        <w:t>»</w:t>
      </w:r>
      <w:r w:rsidR="00AE4AD2" w:rsidRPr="00FF6C93">
        <w:rPr>
          <w:b/>
          <w:sz w:val="20"/>
          <w:szCs w:val="20"/>
        </w:rPr>
        <w:t xml:space="preserve"> </w:t>
      </w:r>
    </w:p>
    <w:p w:rsidR="007D3FE8" w:rsidRPr="00C96252" w:rsidRDefault="007D3FE8" w:rsidP="007D3FE8">
      <w:pPr>
        <w:tabs>
          <w:tab w:val="left" w:pos="0"/>
        </w:tabs>
        <w:ind w:hanging="284"/>
        <w:rPr>
          <w:sz w:val="16"/>
          <w:szCs w:val="16"/>
        </w:rPr>
      </w:pPr>
      <w:r w:rsidRPr="00C96252">
        <w:rPr>
          <w:sz w:val="16"/>
          <w:szCs w:val="16"/>
        </w:rPr>
        <w:t>Модуль 1. Безопасные методы и приемы выполнения земляных работ</w:t>
      </w:r>
    </w:p>
    <w:p w:rsidR="007D3FE8" w:rsidRPr="00C96252" w:rsidRDefault="007D3FE8" w:rsidP="007D3FE8">
      <w:pPr>
        <w:ind w:left="-284"/>
        <w:jc w:val="both"/>
        <w:rPr>
          <w:sz w:val="16"/>
          <w:szCs w:val="16"/>
        </w:rPr>
      </w:pPr>
      <w:r w:rsidRPr="00C96252">
        <w:rPr>
          <w:sz w:val="16"/>
          <w:szCs w:val="16"/>
        </w:rPr>
        <w:t>Модуль 2.  Безопасные методы и приемы выполнения ремонтных, монтажных и демонтажных работ</w:t>
      </w:r>
      <w:r w:rsidRPr="004566EB">
        <w:rPr>
          <w:rFonts w:eastAsiaTheme="minorHAnsi"/>
          <w:lang w:eastAsia="en-US"/>
        </w:rPr>
        <w:t xml:space="preserve"> </w:t>
      </w:r>
    </w:p>
    <w:p w:rsidR="007D3FE8" w:rsidRPr="00C96252" w:rsidRDefault="007D3FE8" w:rsidP="007D3FE8">
      <w:pPr>
        <w:ind w:left="-284"/>
        <w:jc w:val="both"/>
        <w:rPr>
          <w:sz w:val="16"/>
          <w:szCs w:val="16"/>
        </w:rPr>
      </w:pPr>
      <w:r w:rsidRPr="00C96252">
        <w:rPr>
          <w:sz w:val="16"/>
          <w:szCs w:val="16"/>
        </w:rPr>
        <w:t>Модуль 3. Безопасные методы и приемы выполнения работ в действующих электроустановках</w:t>
      </w:r>
    </w:p>
    <w:p w:rsidR="007D3FE8" w:rsidRPr="00C96252" w:rsidRDefault="007D3FE8" w:rsidP="007D3FE8">
      <w:pPr>
        <w:ind w:left="-284"/>
        <w:jc w:val="both"/>
        <w:rPr>
          <w:kern w:val="2"/>
          <w:sz w:val="16"/>
          <w:szCs w:val="16"/>
        </w:rPr>
      </w:pPr>
      <w:r w:rsidRPr="00C96252">
        <w:rPr>
          <w:kern w:val="2"/>
          <w:sz w:val="16"/>
          <w:szCs w:val="16"/>
        </w:rPr>
        <w:t>Модуль 4. Безопасные методы и приемы выполнения работ на высоте</w:t>
      </w:r>
    </w:p>
    <w:p w:rsidR="007D3FE8" w:rsidRPr="00C96252" w:rsidRDefault="007D3FE8" w:rsidP="007D3FE8">
      <w:pPr>
        <w:ind w:left="-284"/>
        <w:jc w:val="both"/>
        <w:rPr>
          <w:kern w:val="2"/>
          <w:sz w:val="16"/>
          <w:szCs w:val="16"/>
        </w:rPr>
      </w:pPr>
      <w:r w:rsidRPr="00C96252">
        <w:rPr>
          <w:kern w:val="2"/>
          <w:sz w:val="16"/>
          <w:szCs w:val="16"/>
        </w:rPr>
        <w:t>Модуль 5. Безопасные методы и приемы выполнения работ, связанных с эксплуатацией сосудов, работающих под избыточным давлением</w:t>
      </w:r>
    </w:p>
    <w:p w:rsidR="007D3FE8" w:rsidRPr="005C2235" w:rsidRDefault="007D3FE8" w:rsidP="007D3FE8">
      <w:pPr>
        <w:ind w:left="-284"/>
        <w:jc w:val="both"/>
        <w:rPr>
          <w:strike/>
          <w:kern w:val="2"/>
          <w:sz w:val="16"/>
          <w:szCs w:val="16"/>
        </w:rPr>
      </w:pPr>
      <w:r w:rsidRPr="00C96252">
        <w:rPr>
          <w:kern w:val="2"/>
          <w:sz w:val="16"/>
          <w:szCs w:val="16"/>
        </w:rPr>
        <w:t xml:space="preserve">Модуль 6. Безопасные методы и приемы выполнения работ в замкнутых объемах, ограниченных </w:t>
      </w:r>
      <w:r w:rsidRPr="00FD1E4A">
        <w:rPr>
          <w:kern w:val="2"/>
          <w:sz w:val="16"/>
          <w:szCs w:val="16"/>
        </w:rPr>
        <w:t>пространствах и заглубленных емкостях</w:t>
      </w:r>
    </w:p>
    <w:p w:rsidR="007D3FE8" w:rsidRPr="00C96252" w:rsidRDefault="007D3FE8" w:rsidP="007D3FE8">
      <w:pPr>
        <w:ind w:left="-284"/>
        <w:jc w:val="both"/>
        <w:rPr>
          <w:kern w:val="2"/>
          <w:sz w:val="16"/>
          <w:szCs w:val="16"/>
        </w:rPr>
      </w:pPr>
      <w:r w:rsidRPr="00C96252">
        <w:rPr>
          <w:kern w:val="2"/>
          <w:sz w:val="16"/>
          <w:szCs w:val="16"/>
        </w:rPr>
        <w:t>Модуль 7. Безопасные методы и приемы выполнения электросварочных и газосварочных работ</w:t>
      </w:r>
    </w:p>
    <w:p w:rsidR="007D3FE8" w:rsidRPr="00C96252" w:rsidRDefault="007D3FE8" w:rsidP="007D3FE8">
      <w:pPr>
        <w:ind w:left="-284"/>
        <w:jc w:val="both"/>
        <w:rPr>
          <w:kern w:val="2"/>
          <w:sz w:val="16"/>
          <w:szCs w:val="16"/>
        </w:rPr>
      </w:pPr>
      <w:r w:rsidRPr="00C96252">
        <w:rPr>
          <w:kern w:val="2"/>
          <w:sz w:val="16"/>
          <w:szCs w:val="16"/>
        </w:rPr>
        <w:t>Модуль 8. Безопасные методы и приемы выполнения газоопасных работ</w:t>
      </w:r>
    </w:p>
    <w:p w:rsidR="007D3FE8" w:rsidRPr="00C96252" w:rsidRDefault="007D3FE8" w:rsidP="007D3FE8">
      <w:pPr>
        <w:ind w:left="-284"/>
        <w:jc w:val="both"/>
        <w:rPr>
          <w:kern w:val="2"/>
          <w:sz w:val="16"/>
          <w:szCs w:val="16"/>
        </w:rPr>
      </w:pPr>
      <w:r w:rsidRPr="00C96252">
        <w:rPr>
          <w:kern w:val="2"/>
          <w:sz w:val="16"/>
          <w:szCs w:val="16"/>
        </w:rPr>
        <w:t>Модуль 9. Безопасные методы и приемы выполнения огневых работ</w:t>
      </w:r>
    </w:p>
    <w:p w:rsidR="007D3FE8" w:rsidRPr="00C96252" w:rsidRDefault="007D3FE8" w:rsidP="007D3FE8">
      <w:pPr>
        <w:ind w:left="-284"/>
        <w:jc w:val="both"/>
        <w:rPr>
          <w:kern w:val="2"/>
          <w:sz w:val="16"/>
          <w:szCs w:val="16"/>
        </w:rPr>
      </w:pPr>
      <w:r w:rsidRPr="00C96252">
        <w:rPr>
          <w:kern w:val="2"/>
          <w:sz w:val="16"/>
          <w:szCs w:val="16"/>
        </w:rPr>
        <w:t>Модуль 10. Безопасные методы и приемы выполнения работ, связанных с эксплуатацией подъемных сооружений</w:t>
      </w:r>
    </w:p>
    <w:p w:rsidR="007D3FE8" w:rsidRPr="00C96252" w:rsidRDefault="007D3FE8" w:rsidP="007D3FE8">
      <w:pPr>
        <w:ind w:left="-284"/>
        <w:jc w:val="both"/>
        <w:rPr>
          <w:kern w:val="2"/>
          <w:sz w:val="16"/>
          <w:szCs w:val="16"/>
        </w:rPr>
      </w:pPr>
      <w:r w:rsidRPr="00C96252">
        <w:rPr>
          <w:kern w:val="2"/>
          <w:sz w:val="16"/>
          <w:szCs w:val="16"/>
        </w:rPr>
        <w:t xml:space="preserve">Модуль 11. Безопасные методы и приемы выполнения работ, связанных с эксплуатацией тепловых энергоустановок </w:t>
      </w:r>
    </w:p>
    <w:p w:rsidR="007D3FE8" w:rsidRDefault="007D3FE8" w:rsidP="007D3FE8">
      <w:pPr>
        <w:ind w:left="-284"/>
        <w:jc w:val="both"/>
        <w:rPr>
          <w:kern w:val="2"/>
          <w:sz w:val="16"/>
          <w:szCs w:val="16"/>
        </w:rPr>
      </w:pPr>
      <w:r w:rsidRPr="00C96252">
        <w:rPr>
          <w:kern w:val="2"/>
          <w:sz w:val="16"/>
          <w:szCs w:val="16"/>
        </w:rPr>
        <w:t>Модуль 12. Безопасные методы и приемы выполнения окрасочных работ</w:t>
      </w:r>
    </w:p>
    <w:p w:rsidR="007D3FE8" w:rsidRPr="00C96252" w:rsidRDefault="007D3FE8" w:rsidP="007D3FE8">
      <w:pPr>
        <w:ind w:left="-284"/>
        <w:jc w:val="both"/>
        <w:rPr>
          <w:kern w:val="2"/>
          <w:sz w:val="16"/>
          <w:szCs w:val="16"/>
        </w:rPr>
      </w:pPr>
      <w:r w:rsidRPr="00FD1E4A">
        <w:rPr>
          <w:kern w:val="2"/>
          <w:sz w:val="16"/>
          <w:szCs w:val="16"/>
        </w:rPr>
        <w:t>Модуль 13</w:t>
      </w:r>
      <w:r>
        <w:rPr>
          <w:kern w:val="2"/>
          <w:sz w:val="16"/>
          <w:szCs w:val="16"/>
        </w:rPr>
        <w:t xml:space="preserve">. </w:t>
      </w:r>
      <w:r w:rsidRPr="00B662AE">
        <w:rPr>
          <w:kern w:val="2"/>
          <w:sz w:val="16"/>
          <w:szCs w:val="16"/>
        </w:rPr>
        <w:t>Безопасные  методы и приемы  выполнения работ вблизи вращающихся механизмов и движущихся частей оборудования</w:t>
      </w:r>
    </w:p>
    <w:p w:rsidR="007D3FE8" w:rsidRDefault="007D3FE8" w:rsidP="007D3FE8">
      <w:pPr>
        <w:ind w:left="-284"/>
        <w:jc w:val="both"/>
        <w:rPr>
          <w:rFonts w:eastAsiaTheme="minorHAnsi"/>
          <w:lang w:eastAsia="en-US"/>
        </w:rPr>
      </w:pPr>
    </w:p>
    <w:p w:rsidR="007D3FE8" w:rsidRPr="00FD1E4A" w:rsidRDefault="007D3FE8" w:rsidP="007D3FE8">
      <w:pPr>
        <w:ind w:left="-284"/>
        <w:jc w:val="both"/>
        <w:rPr>
          <w:rFonts w:eastAsiaTheme="minorHAnsi"/>
          <w:sz w:val="16"/>
          <w:szCs w:val="16"/>
          <w:lang w:eastAsia="en-US"/>
        </w:rPr>
      </w:pPr>
      <w:r w:rsidRPr="00FD1E4A">
        <w:rPr>
          <w:kern w:val="2"/>
          <w:sz w:val="16"/>
          <w:szCs w:val="16"/>
        </w:rPr>
        <w:t>Модуль 1</w:t>
      </w:r>
      <w:r>
        <w:rPr>
          <w:kern w:val="2"/>
          <w:sz w:val="16"/>
          <w:szCs w:val="16"/>
        </w:rPr>
        <w:t>4</w:t>
      </w:r>
      <w:r w:rsidRPr="00FD1E4A">
        <w:rPr>
          <w:kern w:val="2"/>
          <w:sz w:val="16"/>
          <w:szCs w:val="16"/>
        </w:rPr>
        <w:t xml:space="preserve">. </w:t>
      </w:r>
      <w:r w:rsidRPr="00FD1E4A">
        <w:rPr>
          <w:rFonts w:eastAsiaTheme="minorHAnsi"/>
          <w:sz w:val="16"/>
          <w:szCs w:val="16"/>
          <w:lang w:eastAsia="en-US"/>
        </w:rPr>
        <w:t>Безопасные методы и приемы выполнения работ при размещении, монтаже, техническом обслуживании и ремонте технологического оборудования (включая технологическое оборудование)</w:t>
      </w:r>
    </w:p>
    <w:p w:rsidR="007D3FE8" w:rsidRPr="00FD1E4A" w:rsidRDefault="007D3FE8" w:rsidP="007D3FE8">
      <w:pPr>
        <w:ind w:hanging="284"/>
        <w:jc w:val="both"/>
        <w:rPr>
          <w:rFonts w:eastAsiaTheme="minorHAnsi"/>
          <w:sz w:val="16"/>
          <w:szCs w:val="16"/>
          <w:lang w:eastAsia="en-US"/>
        </w:rPr>
      </w:pPr>
      <w:r w:rsidRPr="00FD1E4A">
        <w:rPr>
          <w:kern w:val="2"/>
          <w:sz w:val="16"/>
          <w:szCs w:val="16"/>
        </w:rPr>
        <w:t>Модуль 1</w:t>
      </w:r>
      <w:r>
        <w:rPr>
          <w:kern w:val="2"/>
          <w:sz w:val="16"/>
          <w:szCs w:val="16"/>
        </w:rPr>
        <w:t>5</w:t>
      </w:r>
      <w:r w:rsidRPr="00FD1E4A">
        <w:rPr>
          <w:kern w:val="2"/>
          <w:sz w:val="16"/>
          <w:szCs w:val="16"/>
        </w:rPr>
        <w:t>.</w:t>
      </w:r>
      <w:r w:rsidRPr="00FD1E4A">
        <w:rPr>
          <w:rFonts w:eastAsiaTheme="minorHAnsi"/>
          <w:sz w:val="16"/>
          <w:szCs w:val="16"/>
          <w:lang w:eastAsia="en-US"/>
        </w:rPr>
        <w:t xml:space="preserve"> Безопасные методы и приемы выполнения пожароопасных работ</w:t>
      </w:r>
    </w:p>
    <w:p w:rsidR="007D3FE8" w:rsidRPr="00FD1E4A" w:rsidRDefault="007D3FE8" w:rsidP="007D3FE8">
      <w:pPr>
        <w:suppressAutoHyphens w:val="0"/>
        <w:ind w:hanging="284"/>
        <w:rPr>
          <w:rFonts w:eastAsiaTheme="minorHAnsi"/>
          <w:sz w:val="16"/>
          <w:szCs w:val="16"/>
          <w:lang w:eastAsia="en-US"/>
        </w:rPr>
      </w:pPr>
      <w:r w:rsidRPr="00FD1E4A">
        <w:rPr>
          <w:kern w:val="2"/>
          <w:sz w:val="16"/>
          <w:szCs w:val="16"/>
        </w:rPr>
        <w:t>Модуль 1</w:t>
      </w:r>
      <w:r>
        <w:rPr>
          <w:kern w:val="2"/>
          <w:sz w:val="16"/>
          <w:szCs w:val="16"/>
        </w:rPr>
        <w:t>6</w:t>
      </w:r>
      <w:r w:rsidRPr="00FD1E4A">
        <w:rPr>
          <w:kern w:val="2"/>
          <w:sz w:val="16"/>
          <w:szCs w:val="16"/>
        </w:rPr>
        <w:t>.</w:t>
      </w:r>
      <w:r w:rsidRPr="00FD1E4A">
        <w:rPr>
          <w:rFonts w:eastAsiaTheme="minorHAnsi"/>
          <w:sz w:val="16"/>
          <w:szCs w:val="16"/>
          <w:lang w:eastAsia="en-US"/>
        </w:rPr>
        <w:t xml:space="preserve"> Безопасные методы и приемы выполнения строительных работ, в том числе: - окрасочные работы - электросварочные и газосварочные работы</w:t>
      </w:r>
    </w:p>
    <w:p w:rsidR="007D3FE8" w:rsidRPr="00FD1E4A" w:rsidRDefault="007D3FE8" w:rsidP="007D3FE8">
      <w:pPr>
        <w:suppressAutoHyphens w:val="0"/>
        <w:ind w:hanging="284"/>
        <w:rPr>
          <w:rFonts w:eastAsiaTheme="minorHAnsi"/>
          <w:sz w:val="16"/>
          <w:szCs w:val="16"/>
          <w:lang w:eastAsia="en-US"/>
        </w:rPr>
      </w:pPr>
      <w:r w:rsidRPr="00FD1E4A">
        <w:rPr>
          <w:kern w:val="2"/>
          <w:sz w:val="16"/>
          <w:szCs w:val="16"/>
        </w:rPr>
        <w:t>Модуль 1</w:t>
      </w:r>
      <w:r>
        <w:rPr>
          <w:kern w:val="2"/>
          <w:sz w:val="16"/>
          <w:szCs w:val="16"/>
        </w:rPr>
        <w:t>7</w:t>
      </w:r>
      <w:r w:rsidRPr="00FD1E4A">
        <w:rPr>
          <w:kern w:val="2"/>
          <w:sz w:val="16"/>
          <w:szCs w:val="16"/>
        </w:rPr>
        <w:t>.</w:t>
      </w:r>
      <w:r w:rsidRPr="00FD1E4A">
        <w:rPr>
          <w:rFonts w:eastAsiaTheme="minorHAnsi"/>
          <w:sz w:val="16"/>
          <w:szCs w:val="16"/>
          <w:lang w:eastAsia="en-US"/>
        </w:rPr>
        <w:t xml:space="preserve"> Безопасные методы и приемы выполнения работ, связанных с опасностью воздействия сильнодействующих и ядовитых веществ</w:t>
      </w:r>
    </w:p>
    <w:p w:rsidR="007D3FE8" w:rsidRPr="00FD1E4A" w:rsidRDefault="007D3FE8" w:rsidP="007D3FE8">
      <w:pPr>
        <w:suppressAutoHyphens w:val="0"/>
        <w:ind w:hanging="284"/>
        <w:rPr>
          <w:rFonts w:eastAsiaTheme="minorHAnsi"/>
          <w:sz w:val="16"/>
          <w:szCs w:val="16"/>
          <w:lang w:eastAsia="en-US"/>
        </w:rPr>
      </w:pPr>
      <w:r w:rsidRPr="00FD1E4A">
        <w:rPr>
          <w:kern w:val="2"/>
          <w:sz w:val="16"/>
          <w:szCs w:val="16"/>
        </w:rPr>
        <w:t>Модуль 1</w:t>
      </w:r>
      <w:r>
        <w:rPr>
          <w:kern w:val="2"/>
          <w:sz w:val="16"/>
          <w:szCs w:val="16"/>
        </w:rPr>
        <w:t>8</w:t>
      </w:r>
      <w:r w:rsidRPr="00FD1E4A">
        <w:rPr>
          <w:kern w:val="2"/>
          <w:sz w:val="16"/>
          <w:szCs w:val="16"/>
        </w:rPr>
        <w:t xml:space="preserve">. </w:t>
      </w:r>
      <w:r w:rsidRPr="00FD1E4A">
        <w:rPr>
          <w:rFonts w:eastAsiaTheme="minorHAnsi"/>
          <w:sz w:val="16"/>
          <w:szCs w:val="16"/>
          <w:lang w:eastAsia="en-US"/>
        </w:rPr>
        <w:t>Безопасные методы и приемы обращения с животными</w:t>
      </w:r>
    </w:p>
    <w:p w:rsidR="007D3FE8" w:rsidRPr="00FD1E4A" w:rsidRDefault="007D3FE8" w:rsidP="007D3FE8">
      <w:pPr>
        <w:suppressAutoHyphens w:val="0"/>
        <w:ind w:hanging="284"/>
        <w:rPr>
          <w:rFonts w:eastAsiaTheme="minorHAnsi"/>
          <w:sz w:val="16"/>
          <w:szCs w:val="16"/>
          <w:lang w:eastAsia="en-US"/>
        </w:rPr>
      </w:pPr>
      <w:r w:rsidRPr="00FD1E4A">
        <w:rPr>
          <w:kern w:val="2"/>
          <w:sz w:val="16"/>
          <w:szCs w:val="16"/>
        </w:rPr>
        <w:t>Модуль 1</w:t>
      </w:r>
      <w:r>
        <w:rPr>
          <w:kern w:val="2"/>
          <w:sz w:val="16"/>
          <w:szCs w:val="16"/>
        </w:rPr>
        <w:t>9</w:t>
      </w:r>
      <w:r w:rsidRPr="00FD1E4A">
        <w:rPr>
          <w:kern w:val="2"/>
          <w:sz w:val="16"/>
          <w:szCs w:val="16"/>
        </w:rPr>
        <w:t xml:space="preserve">. </w:t>
      </w:r>
      <w:r w:rsidRPr="00FD1E4A">
        <w:rPr>
          <w:rFonts w:eastAsiaTheme="minorHAnsi"/>
          <w:sz w:val="16"/>
          <w:szCs w:val="16"/>
          <w:lang w:eastAsia="en-US"/>
        </w:rPr>
        <w:t>Безопасные методы и приемы при выполнении водолазных работ</w:t>
      </w:r>
    </w:p>
    <w:p w:rsidR="007D3FE8" w:rsidRPr="00FD1E4A" w:rsidRDefault="007D3FE8" w:rsidP="007D3FE8">
      <w:pPr>
        <w:suppressAutoHyphens w:val="0"/>
        <w:ind w:hanging="284"/>
        <w:rPr>
          <w:rFonts w:eastAsiaTheme="minorHAnsi"/>
          <w:sz w:val="16"/>
          <w:szCs w:val="16"/>
          <w:lang w:eastAsia="en-US"/>
        </w:rPr>
      </w:pPr>
      <w:r w:rsidRPr="00FD1E4A">
        <w:rPr>
          <w:kern w:val="2"/>
          <w:sz w:val="16"/>
          <w:szCs w:val="16"/>
        </w:rPr>
        <w:t xml:space="preserve">Модуль </w:t>
      </w:r>
      <w:r>
        <w:rPr>
          <w:kern w:val="2"/>
          <w:sz w:val="16"/>
          <w:szCs w:val="16"/>
        </w:rPr>
        <w:t>20</w:t>
      </w:r>
      <w:r w:rsidRPr="00FD1E4A">
        <w:rPr>
          <w:kern w:val="2"/>
          <w:sz w:val="16"/>
          <w:szCs w:val="16"/>
        </w:rPr>
        <w:t xml:space="preserve">. </w:t>
      </w:r>
      <w:r w:rsidRPr="00FD1E4A">
        <w:rPr>
          <w:rFonts w:eastAsiaTheme="minorHAnsi"/>
          <w:sz w:val="16"/>
          <w:szCs w:val="16"/>
          <w:lang w:eastAsia="en-US"/>
        </w:rPr>
        <w:t>Безопасные методы и приемы работ по поиску, идентификации, обезвреживанию и уничтожению взрывоопасных предметов</w:t>
      </w:r>
    </w:p>
    <w:p w:rsidR="007D3FE8" w:rsidRPr="00FD1E4A" w:rsidRDefault="007D3FE8" w:rsidP="007D3FE8">
      <w:pPr>
        <w:suppressAutoHyphens w:val="0"/>
        <w:ind w:left="-284"/>
        <w:rPr>
          <w:rFonts w:eastAsiaTheme="minorHAnsi"/>
          <w:sz w:val="16"/>
          <w:szCs w:val="16"/>
          <w:lang w:eastAsia="en-US"/>
        </w:rPr>
      </w:pPr>
      <w:r w:rsidRPr="00FD1E4A">
        <w:rPr>
          <w:kern w:val="2"/>
          <w:sz w:val="16"/>
          <w:szCs w:val="16"/>
        </w:rPr>
        <w:t>Модуль 2</w:t>
      </w:r>
      <w:r>
        <w:rPr>
          <w:kern w:val="2"/>
          <w:sz w:val="16"/>
          <w:szCs w:val="16"/>
        </w:rPr>
        <w:t>1</w:t>
      </w:r>
      <w:r w:rsidRPr="00FD1E4A">
        <w:rPr>
          <w:kern w:val="2"/>
          <w:sz w:val="16"/>
          <w:szCs w:val="16"/>
        </w:rPr>
        <w:t xml:space="preserve">. </w:t>
      </w:r>
      <w:r w:rsidRPr="00FD1E4A">
        <w:rPr>
          <w:rFonts w:eastAsiaTheme="minorHAnsi"/>
          <w:sz w:val="16"/>
          <w:szCs w:val="16"/>
          <w:lang w:eastAsia="en-US"/>
        </w:rPr>
        <w:t>Безопасные методы и приемы работ в непосредственной близости от полотна или проезжей части эксплуатируемых автомобильных и железных дорог</w:t>
      </w:r>
    </w:p>
    <w:p w:rsidR="007D3FE8" w:rsidRPr="00DE4CE1" w:rsidRDefault="007D3FE8" w:rsidP="007D3FE8">
      <w:pPr>
        <w:suppressAutoHyphens w:val="0"/>
        <w:ind w:hanging="284"/>
        <w:rPr>
          <w:rFonts w:eastAsiaTheme="minorHAnsi"/>
          <w:sz w:val="16"/>
          <w:szCs w:val="16"/>
          <w:lang w:eastAsia="en-US"/>
        </w:rPr>
      </w:pPr>
      <w:r w:rsidRPr="00FD1E4A">
        <w:rPr>
          <w:kern w:val="2"/>
          <w:sz w:val="16"/>
          <w:szCs w:val="16"/>
        </w:rPr>
        <w:t>Модуль 2</w:t>
      </w:r>
      <w:r>
        <w:rPr>
          <w:kern w:val="2"/>
          <w:sz w:val="16"/>
          <w:szCs w:val="16"/>
        </w:rPr>
        <w:t>2</w:t>
      </w:r>
      <w:r w:rsidRPr="00FD1E4A">
        <w:rPr>
          <w:kern w:val="2"/>
          <w:sz w:val="16"/>
          <w:szCs w:val="16"/>
        </w:rPr>
        <w:t xml:space="preserve">. </w:t>
      </w:r>
      <w:r w:rsidRPr="00FD1E4A">
        <w:rPr>
          <w:rFonts w:eastAsiaTheme="minorHAnsi"/>
          <w:sz w:val="16"/>
          <w:szCs w:val="16"/>
          <w:lang w:eastAsia="en-US"/>
        </w:rPr>
        <w:t>Безопасные</w:t>
      </w:r>
      <w:r w:rsidRPr="00DE4CE1">
        <w:rPr>
          <w:rFonts w:eastAsiaTheme="minorHAnsi"/>
          <w:sz w:val="16"/>
          <w:szCs w:val="16"/>
          <w:lang w:eastAsia="en-US"/>
        </w:rPr>
        <w:t xml:space="preserve"> методы и приемы работ, на участках с патогенным заражением почвы</w:t>
      </w:r>
    </w:p>
    <w:p w:rsidR="007D3FE8" w:rsidRPr="00DE4CE1" w:rsidRDefault="007D3FE8" w:rsidP="007D3FE8">
      <w:pPr>
        <w:suppressAutoHyphens w:val="0"/>
        <w:ind w:hanging="284"/>
        <w:rPr>
          <w:rFonts w:eastAsiaTheme="minorHAnsi"/>
          <w:sz w:val="16"/>
          <w:szCs w:val="16"/>
          <w:lang w:eastAsia="en-US"/>
        </w:rPr>
      </w:pPr>
      <w:r w:rsidRPr="00DE4CE1">
        <w:rPr>
          <w:kern w:val="2"/>
          <w:sz w:val="16"/>
          <w:szCs w:val="16"/>
        </w:rPr>
        <w:t>Модуль 2</w:t>
      </w:r>
      <w:r>
        <w:rPr>
          <w:kern w:val="2"/>
          <w:sz w:val="16"/>
          <w:szCs w:val="16"/>
        </w:rPr>
        <w:t>3</w:t>
      </w:r>
      <w:r w:rsidRPr="00DE4CE1">
        <w:rPr>
          <w:kern w:val="2"/>
          <w:sz w:val="16"/>
          <w:szCs w:val="16"/>
        </w:rPr>
        <w:t xml:space="preserve">. </w:t>
      </w:r>
      <w:r w:rsidRPr="00DE4CE1">
        <w:rPr>
          <w:rFonts w:eastAsiaTheme="minorHAnsi"/>
          <w:sz w:val="16"/>
          <w:szCs w:val="16"/>
          <w:lang w:eastAsia="en-US"/>
        </w:rPr>
        <w:t>Безопасные методы и приемы работ по валке леса в особо опасных условиях</w:t>
      </w:r>
    </w:p>
    <w:p w:rsidR="007D3FE8" w:rsidRPr="00DE4CE1" w:rsidRDefault="007D3FE8" w:rsidP="007D3FE8">
      <w:pPr>
        <w:suppressAutoHyphens w:val="0"/>
        <w:ind w:left="-284"/>
        <w:rPr>
          <w:rFonts w:eastAsiaTheme="minorHAnsi"/>
          <w:sz w:val="16"/>
          <w:szCs w:val="16"/>
          <w:lang w:eastAsia="en-US"/>
        </w:rPr>
      </w:pPr>
      <w:r w:rsidRPr="00DE4CE1">
        <w:rPr>
          <w:kern w:val="2"/>
          <w:sz w:val="16"/>
          <w:szCs w:val="16"/>
        </w:rPr>
        <w:t>Модуль 2</w:t>
      </w:r>
      <w:r>
        <w:rPr>
          <w:kern w:val="2"/>
          <w:sz w:val="16"/>
          <w:szCs w:val="16"/>
        </w:rPr>
        <w:t>4</w:t>
      </w:r>
      <w:r w:rsidRPr="00DE4CE1">
        <w:rPr>
          <w:kern w:val="2"/>
          <w:sz w:val="16"/>
          <w:szCs w:val="16"/>
        </w:rPr>
        <w:t xml:space="preserve">. </w:t>
      </w:r>
      <w:r w:rsidRPr="00DE4CE1">
        <w:rPr>
          <w:rFonts w:eastAsiaTheme="minorHAnsi"/>
          <w:sz w:val="16"/>
          <w:szCs w:val="16"/>
          <w:lang w:eastAsia="en-US"/>
        </w:rPr>
        <w:t>Безопасные методы и приемы работ по перемещению тяжеловесных и крупногабаритных грузов при отсутствии машин соответствующей грузоподъемности и разборке покосившихся и опасных (неправильно уложенных) штабелей круглых лесоматериалов</w:t>
      </w:r>
    </w:p>
    <w:p w:rsidR="007D3FE8" w:rsidRPr="00DE4CE1" w:rsidRDefault="007D3FE8" w:rsidP="007D3FE8">
      <w:pPr>
        <w:suppressAutoHyphens w:val="0"/>
        <w:ind w:hanging="284"/>
        <w:rPr>
          <w:rFonts w:eastAsiaTheme="minorHAnsi"/>
          <w:sz w:val="16"/>
          <w:szCs w:val="16"/>
          <w:lang w:eastAsia="en-US"/>
        </w:rPr>
      </w:pPr>
      <w:r w:rsidRPr="00DE4CE1">
        <w:rPr>
          <w:kern w:val="2"/>
          <w:sz w:val="16"/>
          <w:szCs w:val="16"/>
        </w:rPr>
        <w:t>Модуль 2</w:t>
      </w:r>
      <w:r>
        <w:rPr>
          <w:kern w:val="2"/>
          <w:sz w:val="16"/>
          <w:szCs w:val="16"/>
        </w:rPr>
        <w:t>5</w:t>
      </w:r>
      <w:r w:rsidRPr="00DE4CE1">
        <w:rPr>
          <w:kern w:val="2"/>
          <w:sz w:val="16"/>
          <w:szCs w:val="16"/>
        </w:rPr>
        <w:t xml:space="preserve">. </w:t>
      </w:r>
      <w:r w:rsidRPr="00DE4CE1">
        <w:rPr>
          <w:rFonts w:eastAsiaTheme="minorHAnsi"/>
          <w:sz w:val="16"/>
          <w:szCs w:val="16"/>
          <w:lang w:eastAsia="en-US"/>
        </w:rPr>
        <w:t>Безопасные методы и приемы работ с радиоактивными веществами и источниками ионизирующих излучений</w:t>
      </w:r>
    </w:p>
    <w:p w:rsidR="007D3FE8" w:rsidRPr="00DE4CE1" w:rsidRDefault="007D3FE8" w:rsidP="007D3FE8">
      <w:pPr>
        <w:suppressAutoHyphens w:val="0"/>
        <w:ind w:hanging="284"/>
        <w:rPr>
          <w:rFonts w:eastAsiaTheme="minorHAnsi"/>
          <w:sz w:val="16"/>
          <w:szCs w:val="16"/>
          <w:lang w:eastAsia="en-US"/>
        </w:rPr>
      </w:pPr>
      <w:r w:rsidRPr="00DE4CE1">
        <w:rPr>
          <w:kern w:val="2"/>
          <w:sz w:val="16"/>
          <w:szCs w:val="16"/>
        </w:rPr>
        <w:t>Модуль 2</w:t>
      </w:r>
      <w:r>
        <w:rPr>
          <w:kern w:val="2"/>
          <w:sz w:val="16"/>
          <w:szCs w:val="16"/>
        </w:rPr>
        <w:t>6</w:t>
      </w:r>
      <w:r w:rsidRPr="00DE4CE1">
        <w:rPr>
          <w:kern w:val="2"/>
          <w:sz w:val="16"/>
          <w:szCs w:val="16"/>
        </w:rPr>
        <w:t xml:space="preserve">. </w:t>
      </w:r>
      <w:proofErr w:type="gramStart"/>
      <w:r w:rsidRPr="00DE4CE1">
        <w:rPr>
          <w:rFonts w:eastAsiaTheme="minorHAnsi"/>
          <w:sz w:val="16"/>
          <w:szCs w:val="16"/>
          <w:lang w:eastAsia="en-US"/>
        </w:rPr>
        <w:t>Безопасные методы и приемы работ с ручным инструментом, в том числе с пиротехническим</w:t>
      </w:r>
      <w:proofErr w:type="gramEnd"/>
    </w:p>
    <w:p w:rsidR="007D3FE8" w:rsidRPr="002D62E1" w:rsidRDefault="007D3FE8" w:rsidP="007D3FE8">
      <w:pPr>
        <w:suppressAutoHyphens w:val="0"/>
        <w:ind w:hanging="284"/>
        <w:rPr>
          <w:rFonts w:eastAsiaTheme="minorHAnsi"/>
          <w:sz w:val="16"/>
          <w:szCs w:val="16"/>
          <w:lang w:eastAsia="en-US"/>
        </w:rPr>
      </w:pPr>
      <w:r w:rsidRPr="00DE4CE1">
        <w:rPr>
          <w:kern w:val="2"/>
          <w:sz w:val="16"/>
          <w:szCs w:val="16"/>
        </w:rPr>
        <w:t>Модуль 2</w:t>
      </w:r>
      <w:r>
        <w:rPr>
          <w:kern w:val="2"/>
          <w:sz w:val="16"/>
          <w:szCs w:val="16"/>
        </w:rPr>
        <w:t>7</w:t>
      </w:r>
      <w:r w:rsidRPr="00DE4CE1">
        <w:rPr>
          <w:kern w:val="2"/>
          <w:sz w:val="16"/>
          <w:szCs w:val="16"/>
        </w:rPr>
        <w:t xml:space="preserve">. </w:t>
      </w:r>
      <w:r w:rsidRPr="00DE4CE1">
        <w:rPr>
          <w:rFonts w:eastAsiaTheme="minorHAnsi"/>
          <w:sz w:val="16"/>
          <w:szCs w:val="16"/>
          <w:lang w:eastAsia="en-US"/>
        </w:rPr>
        <w:t xml:space="preserve">Безопасные </w:t>
      </w:r>
      <w:r>
        <w:rPr>
          <w:rFonts w:eastAsiaTheme="minorHAnsi"/>
          <w:sz w:val="16"/>
          <w:szCs w:val="16"/>
          <w:lang w:eastAsia="en-US"/>
        </w:rPr>
        <w:t>методы и приемы работ в театрах</w:t>
      </w:r>
    </w:p>
    <w:p w:rsidR="00677F81" w:rsidRDefault="00677F81" w:rsidP="007B199D">
      <w:pPr>
        <w:ind w:left="360" w:hanging="502"/>
        <w:rPr>
          <w:b/>
        </w:rPr>
      </w:pPr>
    </w:p>
    <w:p w:rsidR="00677F81" w:rsidRDefault="00677F81" w:rsidP="007B199D">
      <w:pPr>
        <w:ind w:left="360" w:hanging="502"/>
        <w:rPr>
          <w:b/>
        </w:rPr>
      </w:pPr>
    </w:p>
    <w:p w:rsidR="007B199D" w:rsidRDefault="007B199D" w:rsidP="007B199D">
      <w:pPr>
        <w:ind w:left="360" w:hanging="502"/>
        <w:rPr>
          <w:b/>
        </w:rPr>
      </w:pPr>
      <w:r>
        <w:rPr>
          <w:b/>
        </w:rPr>
        <w:t xml:space="preserve">Руководитель организации  </w:t>
      </w:r>
      <w:r>
        <w:t xml:space="preserve">           ___________________           _______________________</w:t>
      </w:r>
    </w:p>
    <w:p w:rsidR="00C7134E" w:rsidRPr="00252ED8" w:rsidRDefault="007B199D" w:rsidP="00252ED8">
      <w:pPr>
        <w:tabs>
          <w:tab w:val="left" w:pos="2205"/>
          <w:tab w:val="left" w:pos="3686"/>
          <w:tab w:val="left" w:pos="5103"/>
          <w:tab w:val="left" w:pos="8222"/>
        </w:tabs>
        <w:ind w:left="360"/>
        <w:rPr>
          <w:sz w:val="20"/>
          <w:szCs w:val="20"/>
        </w:rPr>
      </w:pPr>
      <w:r>
        <w:rPr>
          <w:b/>
        </w:rPr>
        <w:tab/>
      </w:r>
      <w:r w:rsidR="00B4362B">
        <w:rPr>
          <w:b/>
        </w:rPr>
        <w:t xml:space="preserve">        </w:t>
      </w:r>
      <w:r w:rsidR="00B4362B">
        <w:rPr>
          <w:b/>
        </w:rPr>
        <w:tab/>
      </w:r>
      <w:r w:rsidR="00C7134E">
        <w:t xml:space="preserve">         (</w:t>
      </w:r>
      <w:r w:rsidRPr="00C7134E">
        <w:rPr>
          <w:sz w:val="20"/>
          <w:szCs w:val="20"/>
        </w:rPr>
        <w:t>подпись</w:t>
      </w:r>
      <w:r w:rsidR="00C7134E">
        <w:rPr>
          <w:sz w:val="20"/>
          <w:szCs w:val="20"/>
        </w:rPr>
        <w:t>)</w:t>
      </w:r>
      <w:r w:rsidRPr="00C7134E">
        <w:rPr>
          <w:sz w:val="20"/>
          <w:szCs w:val="20"/>
        </w:rPr>
        <w:tab/>
      </w:r>
      <w:r w:rsidR="00C7134E">
        <w:rPr>
          <w:sz w:val="20"/>
          <w:szCs w:val="20"/>
        </w:rPr>
        <w:t xml:space="preserve">                                                  (</w:t>
      </w:r>
      <w:r w:rsidRPr="00C7134E">
        <w:rPr>
          <w:sz w:val="20"/>
          <w:szCs w:val="20"/>
        </w:rPr>
        <w:t>ФИО</w:t>
      </w:r>
      <w:r w:rsidR="00C7134E">
        <w:rPr>
          <w:sz w:val="20"/>
          <w:szCs w:val="20"/>
        </w:rPr>
        <w:t>)</w:t>
      </w:r>
    </w:p>
    <w:p w:rsidR="00C7134E" w:rsidRDefault="00C7134E" w:rsidP="002772CB">
      <w:pPr>
        <w:jc w:val="center"/>
        <w:rPr>
          <w:b/>
        </w:rPr>
      </w:pPr>
    </w:p>
    <w:p w:rsidR="00845238" w:rsidRPr="00845238" w:rsidRDefault="00845238" w:rsidP="00845238">
      <w:pPr>
        <w:jc w:val="center"/>
        <w:rPr>
          <w:b/>
          <w:color w:val="0000FF"/>
        </w:rPr>
      </w:pPr>
      <w:r w:rsidRPr="00845238">
        <w:rPr>
          <w:b/>
          <w:color w:val="0000FF"/>
        </w:rPr>
        <w:t>Заявку на обучение и скан-копию заявления о приеме на обучение на каждого Обучающегося</w:t>
      </w:r>
      <w:r>
        <w:rPr>
          <w:b/>
          <w:color w:val="0000FF"/>
        </w:rPr>
        <w:t xml:space="preserve"> </w:t>
      </w:r>
      <w:r w:rsidRPr="00845238">
        <w:rPr>
          <w:b/>
          <w:color w:val="0000FF"/>
        </w:rPr>
        <w:t xml:space="preserve">просим направить на </w:t>
      </w:r>
      <w:r w:rsidRPr="00845238">
        <w:rPr>
          <w:b/>
          <w:color w:val="0000FF"/>
          <w:lang w:val="en-US"/>
        </w:rPr>
        <w:t>e</w:t>
      </w:r>
      <w:r w:rsidRPr="00845238">
        <w:rPr>
          <w:b/>
          <w:color w:val="0000FF"/>
        </w:rPr>
        <w:t>-</w:t>
      </w:r>
      <w:proofErr w:type="spellStart"/>
      <w:r w:rsidRPr="00845238">
        <w:rPr>
          <w:b/>
          <w:color w:val="0000FF"/>
        </w:rPr>
        <w:t>mail</w:t>
      </w:r>
      <w:proofErr w:type="spellEnd"/>
      <w:r w:rsidRPr="00845238">
        <w:rPr>
          <w:b/>
          <w:color w:val="0000FF"/>
        </w:rPr>
        <w:t xml:space="preserve">: </w:t>
      </w:r>
      <w:hyperlink r:id="rId6" w:history="1">
        <w:r w:rsidRPr="00845238">
          <w:rPr>
            <w:b/>
            <w:color w:val="0000FF"/>
            <w:u w:val="single"/>
          </w:rPr>
          <w:t>profil@irmail.ru</w:t>
        </w:r>
      </w:hyperlink>
    </w:p>
    <w:p w:rsidR="00845238" w:rsidRPr="00845238" w:rsidRDefault="00845238" w:rsidP="00845238">
      <w:pPr>
        <w:jc w:val="center"/>
      </w:pPr>
      <w:r w:rsidRPr="00845238">
        <w:rPr>
          <w:b/>
          <w:color w:val="0000FF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4819"/>
      </w:tblGrid>
      <w:tr w:rsidR="00845238" w:rsidRPr="00845238" w:rsidTr="00845238">
        <w:tc>
          <w:tcPr>
            <w:tcW w:w="5637" w:type="dxa"/>
          </w:tcPr>
          <w:p w:rsidR="00845238" w:rsidRPr="00845238" w:rsidRDefault="00845238" w:rsidP="00845238">
            <w:pPr>
              <w:suppressAutoHyphens w:val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4819" w:type="dxa"/>
            <w:hideMark/>
          </w:tcPr>
          <w:p w:rsidR="00B01BEF" w:rsidRDefault="00B01BEF" w:rsidP="00B01BEF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Заместителю директора</w:t>
            </w:r>
          </w:p>
          <w:p w:rsidR="00B01BEF" w:rsidRDefault="00B01BEF" w:rsidP="00B01BEF">
            <w:pPr>
              <w:rPr>
                <w:lang w:eastAsia="en-US"/>
              </w:rPr>
            </w:pPr>
            <w:r>
              <w:rPr>
                <w:lang w:eastAsia="en-US"/>
              </w:rPr>
              <w:t>АНОДПО УЦ «Профиль»</w:t>
            </w:r>
          </w:p>
          <w:p w:rsidR="00B01BEF" w:rsidRDefault="00B01BEF" w:rsidP="00B01BE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Царьковой</w:t>
            </w:r>
            <w:proofErr w:type="spellEnd"/>
            <w:r>
              <w:rPr>
                <w:lang w:eastAsia="en-US"/>
              </w:rPr>
              <w:t xml:space="preserve"> О.Н.</w:t>
            </w:r>
          </w:p>
          <w:p w:rsidR="00B01BEF" w:rsidRDefault="00B01BEF" w:rsidP="00B01BEF">
            <w:pPr>
              <w:rPr>
                <w:lang w:eastAsia="en-US"/>
              </w:rPr>
            </w:pPr>
            <w:r>
              <w:rPr>
                <w:lang w:eastAsia="en-US"/>
              </w:rPr>
              <w:t>от _______________________________</w:t>
            </w:r>
          </w:p>
          <w:p w:rsidR="00B01BEF" w:rsidRDefault="00B01BEF" w:rsidP="00B01B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(ФИО)</w:t>
            </w:r>
          </w:p>
          <w:p w:rsidR="00845238" w:rsidRPr="00845238" w:rsidRDefault="00B01BEF" w:rsidP="00B01BEF">
            <w:pPr>
              <w:suppressAutoHyphens w:val="0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Организация_______________________</w:t>
            </w:r>
          </w:p>
        </w:tc>
      </w:tr>
    </w:tbl>
    <w:p w:rsidR="00845238" w:rsidRPr="00845238" w:rsidRDefault="00845238" w:rsidP="00845238">
      <w:pPr>
        <w:suppressAutoHyphens w:val="0"/>
        <w:spacing w:after="200" w:line="276" w:lineRule="auto"/>
        <w:jc w:val="center"/>
        <w:rPr>
          <w:szCs w:val="20"/>
          <w:lang w:eastAsia="en-US"/>
        </w:rPr>
      </w:pPr>
    </w:p>
    <w:p w:rsidR="00845238" w:rsidRPr="00845238" w:rsidRDefault="00845238" w:rsidP="00845238">
      <w:pPr>
        <w:suppressAutoHyphens w:val="0"/>
        <w:jc w:val="center"/>
        <w:rPr>
          <w:szCs w:val="20"/>
          <w:lang w:eastAsia="en-US"/>
        </w:rPr>
      </w:pPr>
      <w:r w:rsidRPr="00845238">
        <w:rPr>
          <w:szCs w:val="20"/>
          <w:lang w:eastAsia="en-US"/>
        </w:rPr>
        <w:t>ЗАЯВЛЕНИЕ</w:t>
      </w:r>
    </w:p>
    <w:p w:rsidR="00845238" w:rsidRPr="00845238" w:rsidRDefault="00845238" w:rsidP="00845238">
      <w:pPr>
        <w:suppressAutoHyphens w:val="0"/>
        <w:jc w:val="center"/>
        <w:rPr>
          <w:szCs w:val="20"/>
          <w:lang w:eastAsia="en-US"/>
        </w:rPr>
      </w:pPr>
      <w:r w:rsidRPr="00845238">
        <w:rPr>
          <w:szCs w:val="20"/>
          <w:lang w:eastAsia="en-US"/>
        </w:rPr>
        <w:t xml:space="preserve">о приеме в АНОДПО УЦ «Профиль» на обучение </w:t>
      </w:r>
    </w:p>
    <w:p w:rsidR="00845238" w:rsidRPr="00845238" w:rsidRDefault="00845238" w:rsidP="00845238">
      <w:pPr>
        <w:suppressAutoHyphens w:val="0"/>
        <w:rPr>
          <w:szCs w:val="20"/>
          <w:lang w:eastAsia="ru-RU"/>
        </w:rPr>
      </w:pPr>
    </w:p>
    <w:p w:rsidR="00845238" w:rsidRPr="00845238" w:rsidRDefault="00845238" w:rsidP="00845238">
      <w:pPr>
        <w:suppressAutoHyphens w:val="0"/>
        <w:rPr>
          <w:szCs w:val="20"/>
          <w:lang w:eastAsia="ru-RU"/>
        </w:rPr>
      </w:pPr>
      <w:r w:rsidRPr="00845238">
        <w:rPr>
          <w:szCs w:val="20"/>
          <w:lang w:eastAsia="ru-RU"/>
        </w:rPr>
        <w:t xml:space="preserve">Прошу принять меня </w:t>
      </w:r>
      <w:r w:rsidRPr="00845238">
        <w:rPr>
          <w:sz w:val="26"/>
          <w:szCs w:val="26"/>
          <w:lang w:eastAsia="ru-RU"/>
        </w:rPr>
        <w:t>____________________________________________________________,</w:t>
      </w:r>
    </w:p>
    <w:p w:rsidR="00845238" w:rsidRPr="00845238" w:rsidRDefault="00845238" w:rsidP="00845238">
      <w:pPr>
        <w:suppressAutoHyphens w:val="0"/>
        <w:spacing w:after="120"/>
        <w:jc w:val="center"/>
        <w:rPr>
          <w:sz w:val="18"/>
          <w:szCs w:val="18"/>
          <w:lang w:eastAsia="ru-RU"/>
        </w:rPr>
      </w:pPr>
      <w:r w:rsidRPr="00845238">
        <w:rPr>
          <w:sz w:val="18"/>
          <w:szCs w:val="18"/>
          <w:lang w:eastAsia="ru-RU"/>
        </w:rPr>
        <w:t xml:space="preserve"> (Ф.И.О. полностью)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845238" w:rsidRPr="00845238" w:rsidTr="00845238">
        <w:tc>
          <w:tcPr>
            <w:tcW w:w="10456" w:type="dxa"/>
            <w:hideMark/>
          </w:tcPr>
          <w:p w:rsidR="00845238" w:rsidRPr="00845238" w:rsidRDefault="00646954" w:rsidP="00845238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319.2pt;margin-top:16.45pt;width:17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eX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93.7pt;margin-top:16.45pt;width:1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GEHwIAAD0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69.7pt;margin-top:16.45pt;width:1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OK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46.45pt;margin-top:16.45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2j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22.45pt;margin-top:16.45pt;width:17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+t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99.95pt;margin-top:16.45pt;width:17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m+IQIAAD0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09.95pt;margin-top:16.45pt;width:17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K6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60.2pt;margin-top:16.45pt;width:17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36.2pt;margin-top:16.45pt;width:17.2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85.95pt;margin-top:16.45pt;width:17.2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1MT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"/>
                  </w:pict>
                </mc:Fallback>
              </mc:AlternateContent>
            </w:r>
            <w:r w:rsidR="00845238" w:rsidRPr="00845238">
              <w:rPr>
                <w:color w:val="000000"/>
                <w:szCs w:val="20"/>
                <w:lang w:eastAsia="ru-RU"/>
              </w:rPr>
              <w:t xml:space="preserve">Дата рождения: число_______ месяц______________ год__________, </w:t>
            </w:r>
          </w:p>
          <w:p w:rsidR="00845238" w:rsidRPr="00845238" w:rsidRDefault="00845238" w:rsidP="00845238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 w:rsidRPr="00845238">
              <w:rPr>
                <w:color w:val="000000"/>
                <w:szCs w:val="20"/>
                <w:lang w:eastAsia="ru-RU"/>
              </w:rPr>
              <w:t>Паспорт: серия                                   №</w:t>
            </w:r>
            <w:proofErr w:type="gramStart"/>
            <w:r w:rsidRPr="00845238">
              <w:rPr>
                <w:color w:val="000000"/>
                <w:szCs w:val="20"/>
                <w:lang w:eastAsia="ru-RU"/>
              </w:rPr>
              <w:t xml:space="preserve">                                                   ,</w:t>
            </w:r>
            <w:proofErr w:type="gramEnd"/>
            <w:r w:rsidRPr="00845238">
              <w:rPr>
                <w:color w:val="000000"/>
                <w:szCs w:val="20"/>
                <w:lang w:eastAsia="ru-RU"/>
              </w:rPr>
              <w:t xml:space="preserve"> </w:t>
            </w:r>
          </w:p>
        </w:tc>
      </w:tr>
      <w:tr w:rsidR="00845238" w:rsidRPr="00845238" w:rsidTr="00845238">
        <w:trPr>
          <w:trHeight w:val="737"/>
        </w:trPr>
        <w:tc>
          <w:tcPr>
            <w:tcW w:w="10456" w:type="dxa"/>
            <w:hideMark/>
          </w:tcPr>
          <w:p w:rsidR="00845238" w:rsidRPr="00845238" w:rsidRDefault="00845238" w:rsidP="00845238">
            <w:pPr>
              <w:suppressAutoHyphens w:val="0"/>
              <w:spacing w:before="120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Cs w:val="20"/>
                <w:lang w:eastAsia="ru-RU"/>
              </w:rPr>
              <w:t>Дата выдачи</w:t>
            </w:r>
            <w:r w:rsidRPr="00845238">
              <w:rPr>
                <w:color w:val="000000"/>
                <w:sz w:val="26"/>
                <w:szCs w:val="26"/>
                <w:lang w:eastAsia="ru-RU"/>
              </w:rPr>
              <w:t>: ______   ___________</w:t>
            </w:r>
            <w:proofErr w:type="gramStart"/>
            <w:r w:rsidRPr="00845238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845238"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845238">
              <w:rPr>
                <w:color w:val="000000"/>
                <w:sz w:val="26"/>
                <w:szCs w:val="26"/>
                <w:lang w:eastAsia="ru-RU"/>
              </w:rPr>
              <w:t xml:space="preserve">   ______________________________________________</w:t>
            </w:r>
          </w:p>
          <w:p w:rsidR="00845238" w:rsidRPr="00845238" w:rsidRDefault="00845238" w:rsidP="0084523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45238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(число)               (месяц, год)                                                                       (кем)</w:t>
            </w:r>
          </w:p>
          <w:p w:rsidR="00845238" w:rsidRPr="00845238" w:rsidRDefault="00845238" w:rsidP="00845238">
            <w:pPr>
              <w:suppressAutoHyphens w:val="0"/>
              <w:spacing w:after="120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_________________________________________________________________________________________________________________</w:t>
            </w:r>
          </w:p>
        </w:tc>
      </w:tr>
      <w:tr w:rsidR="00845238" w:rsidRPr="00845238" w:rsidTr="00845238">
        <w:trPr>
          <w:trHeight w:val="621"/>
        </w:trPr>
        <w:tc>
          <w:tcPr>
            <w:tcW w:w="10456" w:type="dxa"/>
            <w:hideMark/>
          </w:tcPr>
          <w:p w:rsidR="00845238" w:rsidRPr="00845238" w:rsidRDefault="00845238" w:rsidP="00845238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Cs w:val="20"/>
                <w:lang w:eastAsia="ru-RU"/>
              </w:rPr>
              <w:t>Адрес регистрации по месту жительства</w:t>
            </w:r>
            <w:r w:rsidRPr="00845238">
              <w:rPr>
                <w:color w:val="000000"/>
                <w:sz w:val="26"/>
                <w:szCs w:val="26"/>
                <w:lang w:eastAsia="ru-RU"/>
              </w:rPr>
              <w:t>____________________________________________</w:t>
            </w:r>
          </w:p>
          <w:p w:rsidR="00845238" w:rsidRPr="00845238" w:rsidRDefault="00845238" w:rsidP="00845238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 w:val="26"/>
                <w:szCs w:val="26"/>
                <w:lang w:eastAsia="ru-RU"/>
              </w:rPr>
              <w:t>___________________________________________________________________________</w:t>
            </w:r>
          </w:p>
        </w:tc>
      </w:tr>
    </w:tbl>
    <w:p w:rsidR="00A106B9" w:rsidRDefault="00A106B9" w:rsidP="00A106B9">
      <w:pPr>
        <w:widowControl w:val="0"/>
        <w:suppressAutoHyphens w:val="0"/>
        <w:spacing w:after="12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на </w:t>
      </w:r>
      <w:proofErr w:type="gramStart"/>
      <w:r>
        <w:rPr>
          <w:rFonts w:eastAsia="Calibri"/>
          <w:b/>
          <w:lang w:eastAsia="en-US"/>
        </w:rPr>
        <w:t>обучение</w:t>
      </w:r>
      <w:proofErr w:type="gramEnd"/>
      <w:r>
        <w:rPr>
          <w:rFonts w:eastAsia="Calibri"/>
          <w:b/>
          <w:lang w:eastAsia="en-US"/>
        </w:rPr>
        <w:t xml:space="preserve"> по дополнительной общеобразовательной программе (нужное выбрать «</w:t>
      </w:r>
      <w:r>
        <w:rPr>
          <w:rFonts w:eastAsia="Calibri"/>
          <w:b/>
          <w:lang w:val="en-US" w:eastAsia="en-US"/>
        </w:rPr>
        <w:t>V</w:t>
      </w:r>
      <w:r>
        <w:rPr>
          <w:rFonts w:eastAsia="Calibri"/>
          <w:b/>
          <w:lang w:eastAsia="en-US"/>
        </w:rPr>
        <w:t>»):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9613"/>
      </w:tblGrid>
      <w:tr w:rsidR="00A106B9" w:rsidRPr="004F5FB4" w:rsidTr="00A106B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B9" w:rsidRPr="004F5FB4" w:rsidRDefault="00A106B9">
            <w:pPr>
              <w:widowControl w:val="0"/>
              <w:suppressAutoHyphens w:val="0"/>
              <w:jc w:val="both"/>
              <w:rPr>
                <w:rFonts w:eastAsia="Calibri"/>
                <w:b/>
                <w:highlight w:val="yellow"/>
                <w:lang w:eastAsia="en-US"/>
              </w:rPr>
            </w:pPr>
            <w:r w:rsidRPr="004F5FB4">
              <w:rPr>
                <w:b/>
                <w:noProof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4A41CC" wp14:editId="6ECB1E6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13335</wp:posOffset>
                      </wp:positionV>
                      <wp:extent cx="219075" cy="228600"/>
                      <wp:effectExtent l="0" t="0" r="28575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3pt;margin-top:1.05pt;width:17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"/>
                  </w:pict>
                </mc:Fallback>
              </mc:AlternateConten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B9" w:rsidRPr="00A5370A" w:rsidRDefault="00A106B9" w:rsidP="00677F81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 w:rsidRPr="00A5370A">
              <w:rPr>
                <w:b/>
                <w:sz w:val="20"/>
                <w:szCs w:val="20"/>
              </w:rPr>
              <w:t>А</w:t>
            </w:r>
            <w:r w:rsidR="007E7969" w:rsidRPr="00A5370A">
              <w:rPr>
                <w:b/>
                <w:sz w:val="20"/>
                <w:szCs w:val="20"/>
              </w:rPr>
              <w:t xml:space="preserve"> </w:t>
            </w:r>
            <w:r w:rsidRPr="00A5370A">
              <w:rPr>
                <w:b/>
                <w:sz w:val="20"/>
                <w:szCs w:val="20"/>
              </w:rPr>
              <w:t>- «</w:t>
            </w:r>
            <w:proofErr w:type="gramStart"/>
            <w:r w:rsidRPr="00A5370A">
              <w:rPr>
                <w:b/>
                <w:sz w:val="20"/>
                <w:szCs w:val="20"/>
              </w:rPr>
              <w:t>Обучение по</w:t>
            </w:r>
            <w:proofErr w:type="gramEnd"/>
            <w:r w:rsidRPr="00A5370A">
              <w:rPr>
                <w:b/>
                <w:sz w:val="20"/>
                <w:szCs w:val="20"/>
              </w:rPr>
              <w:t xml:space="preserve"> общим вопросам охраны труда и функционирования системы управления охраной труда</w:t>
            </w:r>
            <w:r w:rsidR="00677F81">
              <w:rPr>
                <w:b/>
                <w:sz w:val="20"/>
                <w:szCs w:val="20"/>
              </w:rPr>
              <w:t>»</w:t>
            </w:r>
          </w:p>
        </w:tc>
      </w:tr>
      <w:tr w:rsidR="00A106B9" w:rsidRPr="004F5FB4" w:rsidTr="00A106B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B9" w:rsidRPr="004F5FB4" w:rsidRDefault="00A106B9">
            <w:pPr>
              <w:widowControl w:val="0"/>
              <w:suppressAutoHyphens w:val="0"/>
              <w:jc w:val="both"/>
              <w:rPr>
                <w:rFonts w:eastAsia="Calibri"/>
                <w:b/>
                <w:highlight w:val="yellow"/>
                <w:lang w:eastAsia="en-US"/>
              </w:rPr>
            </w:pPr>
            <w:r w:rsidRPr="004F5FB4">
              <w:rPr>
                <w:b/>
                <w:noProof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79BA21" wp14:editId="1CE64F5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76835</wp:posOffset>
                      </wp:positionV>
                      <wp:extent cx="219075" cy="228600"/>
                      <wp:effectExtent l="0" t="0" r="28575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3pt;margin-top:6.05pt;width:17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"/>
                  </w:pict>
                </mc:Fallback>
              </mc:AlternateConten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6C" w:rsidRPr="00A5370A" w:rsidRDefault="00A106B9" w:rsidP="00677F81">
            <w:pPr>
              <w:widowControl w:val="0"/>
              <w:suppressAutoHyphens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A5370A">
              <w:rPr>
                <w:b/>
                <w:sz w:val="20"/>
                <w:szCs w:val="20"/>
              </w:rPr>
              <w:t>Б</w:t>
            </w:r>
            <w:proofErr w:type="gramEnd"/>
            <w:r w:rsidR="007E7969" w:rsidRPr="00A5370A">
              <w:rPr>
                <w:b/>
                <w:sz w:val="20"/>
                <w:szCs w:val="20"/>
              </w:rPr>
              <w:t xml:space="preserve"> </w:t>
            </w:r>
            <w:r w:rsidRPr="00A5370A">
              <w:rPr>
                <w:b/>
                <w:sz w:val="20"/>
                <w:szCs w:val="20"/>
              </w:rPr>
              <w:t>- «Обучение безопасным методам и приёмам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</w:t>
            </w:r>
            <w:r w:rsidR="00AE4AD2" w:rsidRPr="00A5370A">
              <w:rPr>
                <w:b/>
                <w:sz w:val="20"/>
                <w:szCs w:val="20"/>
              </w:rPr>
              <w:t>енки профессиональных рисков»</w:t>
            </w:r>
          </w:p>
        </w:tc>
      </w:tr>
      <w:tr w:rsidR="00A106B9" w:rsidRPr="004F5FB4" w:rsidTr="00A106B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B9" w:rsidRPr="004F5FB4" w:rsidRDefault="00A106B9" w:rsidP="003811CD">
            <w:pPr>
              <w:widowControl w:val="0"/>
              <w:suppressAutoHyphens w:val="0"/>
              <w:jc w:val="both"/>
              <w:rPr>
                <w:b/>
                <w:noProof/>
                <w:highlight w:val="yellow"/>
                <w:lang w:eastAsia="ru-RU"/>
              </w:rPr>
            </w:pPr>
            <w:r w:rsidRPr="004F5FB4">
              <w:rPr>
                <w:b/>
                <w:noProof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64D68F" wp14:editId="5088115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76835</wp:posOffset>
                      </wp:positionV>
                      <wp:extent cx="219075" cy="228600"/>
                      <wp:effectExtent l="0" t="0" r="28575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3pt;margin-top:6.05pt;width:17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"/>
                  </w:pict>
                </mc:Fallback>
              </mc:AlternateConten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B9" w:rsidRPr="00A5370A" w:rsidRDefault="00A106B9" w:rsidP="00677F81">
            <w:pPr>
              <w:widowControl w:val="0"/>
              <w:suppressAutoHyphens w:val="0"/>
              <w:jc w:val="both"/>
              <w:rPr>
                <w:b/>
                <w:sz w:val="20"/>
                <w:szCs w:val="20"/>
              </w:rPr>
            </w:pPr>
            <w:r w:rsidRPr="00A5370A">
              <w:rPr>
                <w:b/>
                <w:kern w:val="1"/>
                <w:sz w:val="20"/>
                <w:szCs w:val="20"/>
              </w:rPr>
              <w:t>В</w:t>
            </w:r>
            <w:r w:rsidR="007E7969" w:rsidRPr="00A5370A">
              <w:rPr>
                <w:b/>
                <w:kern w:val="1"/>
                <w:sz w:val="20"/>
                <w:szCs w:val="20"/>
              </w:rPr>
              <w:t xml:space="preserve"> </w:t>
            </w:r>
            <w:r w:rsidRPr="00A5370A">
              <w:rPr>
                <w:b/>
                <w:kern w:val="1"/>
                <w:sz w:val="20"/>
                <w:szCs w:val="20"/>
              </w:rPr>
              <w:t>- «</w:t>
            </w:r>
            <w:r w:rsidRPr="00A5370A">
              <w:rPr>
                <w:b/>
                <w:sz w:val="20"/>
                <w:szCs w:val="20"/>
              </w:rPr>
              <w:t>Обучение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труда»</w:t>
            </w:r>
            <w:r w:rsidR="00AE4AD2" w:rsidRPr="00A5370A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A106B9" w:rsidRPr="00A2300C" w:rsidRDefault="00A106B9" w:rsidP="00845238">
      <w:pPr>
        <w:widowControl w:val="0"/>
        <w:suppressAutoHyphens w:val="0"/>
        <w:spacing w:after="120"/>
        <w:jc w:val="both"/>
        <w:rPr>
          <w:rFonts w:eastAsia="Calibri"/>
          <w:b/>
          <w:lang w:eastAsia="en-US"/>
        </w:rPr>
      </w:pPr>
    </w:p>
    <w:p w:rsidR="00845238" w:rsidRPr="00845238" w:rsidRDefault="00845238" w:rsidP="00845238">
      <w:pPr>
        <w:suppressAutoHyphens w:val="0"/>
        <w:spacing w:before="120" w:after="120"/>
        <w:rPr>
          <w:b/>
          <w:szCs w:val="20"/>
          <w:lang w:eastAsia="en-US"/>
        </w:rPr>
      </w:pPr>
      <w:r w:rsidRPr="00845238">
        <w:rPr>
          <w:b/>
          <w:szCs w:val="20"/>
          <w:lang w:eastAsia="en-US"/>
        </w:rPr>
        <w:t>Подписывая настоящее заявление подтверждаю:</w:t>
      </w:r>
    </w:p>
    <w:p w:rsidR="00845238" w:rsidRPr="00845238" w:rsidRDefault="00845238" w:rsidP="00845238">
      <w:pPr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r w:rsidRPr="00845238">
        <w:rPr>
          <w:rFonts w:eastAsia="Calibri"/>
          <w:color w:val="000000"/>
        </w:rPr>
        <w:t>факт ознакомления с Уставом, со свидетельством о государственной регистрации, со сведениями о дате предоставления и регистрационном номере лицензии на осуществление образовательной деятельности, программо</w:t>
      </w:r>
      <w:proofErr w:type="gramStart"/>
      <w:r w:rsidRPr="00845238">
        <w:rPr>
          <w:rFonts w:eastAsia="Calibri"/>
          <w:color w:val="000000"/>
        </w:rPr>
        <w:t>й(</w:t>
      </w:r>
      <w:proofErr w:type="spellStart"/>
      <w:proofErr w:type="gramEnd"/>
      <w:r w:rsidRPr="00845238">
        <w:rPr>
          <w:rFonts w:eastAsia="Calibri"/>
          <w:color w:val="000000"/>
        </w:rPr>
        <w:t>ами</w:t>
      </w:r>
      <w:proofErr w:type="spellEnd"/>
      <w:r w:rsidRPr="00845238">
        <w:rPr>
          <w:rFonts w:eastAsia="Calibri"/>
          <w:color w:val="000000"/>
        </w:rPr>
        <w:t xml:space="preserve">) обучения, правилами внутреннего распорядка обучающихся и другими локальными нормативными актами АНОДПО УЦ «Профиль», регламентируемыми частью 2 статьи 55 Федеральный закон от 29.12.2012 N 273-ФЗ; </w:t>
      </w:r>
    </w:p>
    <w:p w:rsidR="00845238" w:rsidRPr="00845238" w:rsidRDefault="00845238" w:rsidP="00845238">
      <w:pPr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proofErr w:type="gramStart"/>
      <w:r w:rsidRPr="00845238">
        <w:rPr>
          <w:rFonts w:eastAsia="Calibri"/>
          <w:color w:val="000000"/>
        </w:rPr>
        <w:t xml:space="preserve">в соответствии со ст.9 Федерального закона от 27.07.2006 № 152-ФЗ «О персональных данных» </w:t>
      </w:r>
      <w:r w:rsidRPr="00845238">
        <w:rPr>
          <w:rFonts w:eastAsia="Calibri"/>
          <w:b/>
          <w:color w:val="000000"/>
        </w:rPr>
        <w:t>даю согласие</w:t>
      </w:r>
      <w:r w:rsidRPr="00845238">
        <w:rPr>
          <w:rFonts w:eastAsia="Calibri"/>
          <w:color w:val="000000"/>
        </w:rPr>
        <w:t xml:space="preserve"> Автономной некоммерческой организации дополнительного профессионального образования Учебный центр «Профиль» (далее – Оператор), юридический адрес: 665801, РФ, Иркутская область, г. Ангарск, квартал 252, стр. 21, на обработку в документальной и/или электронной форме следующих персональных данных, необходимых в целях организации и сопровождения учебного процесса, ведения учёта, контроля</w:t>
      </w:r>
      <w:proofErr w:type="gramEnd"/>
      <w:r w:rsidRPr="00845238">
        <w:rPr>
          <w:rFonts w:eastAsia="Calibri"/>
          <w:color w:val="000000"/>
        </w:rPr>
        <w:t xml:space="preserve"> и отчётности в соответствии с законодательством Российской Федерации: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845238">
        <w:rPr>
          <w:color w:val="000000"/>
          <w:szCs w:val="20"/>
          <w:lang w:eastAsia="ru-RU"/>
        </w:rPr>
        <w:t>- фамилия, имя, отчество, прежние фамилия, имя, отчество (в случае изменения), а также дата, место и причина изменения;</w:t>
      </w:r>
      <w:proofErr w:type="gramEnd"/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пол;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год, месяц, число и место рождения;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сведения о гражданстве, иные гражданства;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845238">
        <w:rPr>
          <w:color w:val="000000"/>
          <w:szCs w:val="20"/>
          <w:lang w:eastAsia="ru-RU"/>
        </w:rPr>
        <w:t>- наименование и реквизиты (серия, номер, наименование выдавшего органа, дата выдачи, регистрационный номер (при наличии)) документа, удостоверяющего личность;</w:t>
      </w:r>
      <w:proofErr w:type="gramEnd"/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адрес места жительства (включая адрес регистрации, дату регистрации и адрес фактического проживания);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номера телефонов (домашний, мобильный, рабочий);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номер свидетельства государственного пенсионного страхования (СНИЛС);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адрес электронной почты;</w:t>
      </w:r>
    </w:p>
    <w:p w:rsidR="00845238" w:rsidRPr="00845238" w:rsidRDefault="00845238" w:rsidP="00845238">
      <w:pPr>
        <w:suppressAutoHyphens w:val="0"/>
        <w:ind w:firstLine="709"/>
        <w:jc w:val="both"/>
        <w:rPr>
          <w:szCs w:val="20"/>
          <w:lang w:eastAsia="ru-RU"/>
        </w:rPr>
      </w:pPr>
      <w:r w:rsidRPr="00845238">
        <w:rPr>
          <w:szCs w:val="20"/>
          <w:lang w:eastAsia="ru-RU"/>
        </w:rPr>
        <w:t>-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или отделение, квалификация и специальность  по окончании образовательного учреждения, ученая степень, ученое звание, владение иностранными языками и другие сведения);</w:t>
      </w:r>
    </w:p>
    <w:p w:rsidR="00845238" w:rsidRPr="00845238" w:rsidRDefault="00845238" w:rsidP="00845238">
      <w:pPr>
        <w:suppressAutoHyphens w:val="0"/>
        <w:ind w:firstLine="709"/>
        <w:jc w:val="both"/>
        <w:rPr>
          <w:szCs w:val="20"/>
          <w:lang w:eastAsia="ru-RU"/>
        </w:rPr>
      </w:pPr>
      <w:r w:rsidRPr="00845238">
        <w:rPr>
          <w:szCs w:val="20"/>
          <w:lang w:eastAsia="ru-RU"/>
        </w:rPr>
        <w:t>- 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 и другие сведения;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биометрические персональные данные (фотографическое изображение).</w:t>
      </w:r>
    </w:p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proofErr w:type="gramStart"/>
      <w:r w:rsidRPr="00845238">
        <w:rPr>
          <w:rFonts w:eastAsia="Calibri"/>
          <w:color w:val="000000"/>
        </w:rPr>
        <w:t>Согласен на совершение Оператором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 автоматизированным способом обработки и без использования средств автоматизации, в течение всего срока обучения, а также срока хранения документов, содержащих мои персональные данные, в порядке, установленном действующим законодательством Российской Федерации.</w:t>
      </w:r>
      <w:proofErr w:type="gramEnd"/>
    </w:p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845238">
        <w:rPr>
          <w:rFonts w:eastAsia="Calibri"/>
          <w:color w:val="000000"/>
        </w:rPr>
        <w:t>Сведения об информационном ресурсе Оператора, посредством которого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845238" w:rsidRPr="00845238" w:rsidTr="00845238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>Информационный ресурс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>Действия с персональными данными</w:t>
            </w:r>
          </w:p>
        </w:tc>
      </w:tr>
      <w:tr w:rsidR="00845238" w:rsidRPr="00845238" w:rsidTr="00845238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 xml:space="preserve">Федеральная информационная система «Федеральный реестр сведений о </w:t>
            </w:r>
            <w:proofErr w:type="gramStart"/>
            <w:r w:rsidRPr="00845238">
              <w:rPr>
                <w:rFonts w:eastAsia="Calibri"/>
                <w:color w:val="000000"/>
              </w:rPr>
              <w:t>документах</w:t>
            </w:r>
            <w:proofErr w:type="gramEnd"/>
            <w:r w:rsidRPr="00845238">
              <w:rPr>
                <w:rFonts w:eastAsia="Calibri"/>
                <w:color w:val="000000"/>
              </w:rPr>
              <w:t xml:space="preserve"> об образовании и (или) о квалификации, документах об обучении»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>Заполнение обязательных полей в информационном ресурсе</w:t>
            </w:r>
          </w:p>
        </w:tc>
      </w:tr>
    </w:tbl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845238">
        <w:rPr>
          <w:rFonts w:eastAsia="Calibri"/>
          <w:color w:val="000000"/>
        </w:rPr>
        <w:t xml:space="preserve">Я утверждаю, что ознакомлен с Положением об обработке и защите персональных данных Оператора. </w:t>
      </w:r>
    </w:p>
    <w:p w:rsidR="00845238" w:rsidRPr="00845238" w:rsidRDefault="00845238" w:rsidP="00845238">
      <w:pPr>
        <w:suppressAutoHyphens w:val="0"/>
        <w:autoSpaceDE w:val="0"/>
        <w:ind w:firstLine="709"/>
        <w:jc w:val="both"/>
        <w:rPr>
          <w:szCs w:val="20"/>
          <w:lang w:eastAsia="ru-RU"/>
        </w:rPr>
      </w:pPr>
      <w:r w:rsidRPr="00845238">
        <w:rPr>
          <w:szCs w:val="20"/>
          <w:lang w:eastAsia="ru-RU"/>
        </w:rPr>
        <w:t>Срок действия моего согласия на обработку персональных данных определяется</w:t>
      </w:r>
      <w:r w:rsidRPr="00845238">
        <w:rPr>
          <w:color w:val="000000"/>
          <w:szCs w:val="20"/>
          <w:lang w:eastAsia="ru-RU"/>
        </w:rPr>
        <w:t xml:space="preserve"> в соответствии со сроком действия договора на оказание платных образовательных услуг с учётом требований нормативных правовых актов Российской Федерации.</w:t>
      </w:r>
    </w:p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845238">
        <w:rPr>
          <w:rFonts w:eastAsia="Calibri"/>
          <w:color w:val="000000"/>
          <w:lang w:eastAsia="en-US"/>
        </w:rPr>
        <w:t xml:space="preserve">Я проинформирован, что согласие на обработку персональных данных может быть отозвано мною в любое время на основании моего письменного заявления предоставленного на адрес Оператора </w:t>
      </w:r>
      <w:r w:rsidRPr="00845238">
        <w:rPr>
          <w:rFonts w:eastAsia="MS Mincho"/>
          <w:color w:val="000000"/>
          <w:lang w:eastAsia="en-US"/>
        </w:rPr>
        <w:t>по почте заказным письмом с уведомлением о вручении либо вручено лично под роспись представителю Оператора</w:t>
      </w:r>
      <w:r w:rsidRPr="00845238">
        <w:rPr>
          <w:rFonts w:eastAsia="Calibri"/>
          <w:color w:val="000000"/>
          <w:lang w:eastAsia="en-US"/>
        </w:rPr>
        <w:t>.</w:t>
      </w:r>
      <w:r w:rsidRPr="00845238">
        <w:rPr>
          <w:rFonts w:ascii="Calibri" w:eastAsia="MS Mincho" w:hAnsi="Calibri"/>
          <w:color w:val="000000"/>
          <w:sz w:val="22"/>
          <w:szCs w:val="22"/>
          <w:lang w:eastAsia="en-US"/>
        </w:rPr>
        <w:t xml:space="preserve"> </w:t>
      </w:r>
    </w:p>
    <w:p w:rsidR="00845238" w:rsidRPr="00845238" w:rsidRDefault="00845238" w:rsidP="00845238">
      <w:pPr>
        <w:suppressAutoHyphens w:val="0"/>
        <w:ind w:firstLine="567"/>
        <w:contextualSpacing/>
        <w:jc w:val="both"/>
        <w:rPr>
          <w:rFonts w:eastAsia="Calibri"/>
          <w:color w:val="000000"/>
          <w:lang w:eastAsia="en-US"/>
        </w:rPr>
      </w:pPr>
    </w:p>
    <w:p w:rsidR="00845238" w:rsidRPr="00845238" w:rsidRDefault="00845238" w:rsidP="00845238">
      <w:pPr>
        <w:suppressAutoHyphens w:val="0"/>
        <w:spacing w:after="200" w:line="276" w:lineRule="auto"/>
        <w:jc w:val="both"/>
        <w:rPr>
          <w:szCs w:val="20"/>
          <w:lang w:eastAsia="en-US"/>
        </w:rPr>
      </w:pPr>
      <w:r w:rsidRPr="00845238">
        <w:rPr>
          <w:szCs w:val="20"/>
          <w:lang w:eastAsia="en-US"/>
        </w:rPr>
        <w:t>Телефон______________________________________________________________________</w:t>
      </w:r>
    </w:p>
    <w:p w:rsidR="00845238" w:rsidRPr="00845238" w:rsidRDefault="00845238" w:rsidP="00845238">
      <w:pPr>
        <w:suppressAutoHyphens w:val="0"/>
        <w:jc w:val="both"/>
        <w:rPr>
          <w:szCs w:val="20"/>
          <w:lang w:eastAsia="en-US"/>
        </w:rPr>
      </w:pPr>
      <w:r w:rsidRPr="00845238">
        <w:rPr>
          <w:szCs w:val="20"/>
          <w:lang w:eastAsia="en-US"/>
        </w:rPr>
        <w:t xml:space="preserve">«______» </w:t>
      </w:r>
      <w:r w:rsidRPr="00845238">
        <w:rPr>
          <w:szCs w:val="20"/>
          <w:u w:val="single"/>
          <w:lang w:eastAsia="en-US"/>
        </w:rPr>
        <w:t xml:space="preserve">              </w:t>
      </w:r>
      <w:r w:rsidRPr="00845238">
        <w:rPr>
          <w:szCs w:val="20"/>
          <w:lang w:eastAsia="en-US"/>
        </w:rPr>
        <w:t xml:space="preserve"> </w:t>
      </w:r>
      <w:r w:rsidRPr="00845238">
        <w:rPr>
          <w:szCs w:val="20"/>
          <w:u w:val="single"/>
          <w:lang w:eastAsia="en-US"/>
        </w:rPr>
        <w:t xml:space="preserve">20     </w:t>
      </w:r>
      <w:r w:rsidRPr="00845238">
        <w:rPr>
          <w:szCs w:val="20"/>
          <w:lang w:eastAsia="en-US"/>
        </w:rPr>
        <w:t>г.       _____________            ________________________________</w:t>
      </w:r>
    </w:p>
    <w:p w:rsidR="00845238" w:rsidRPr="00845238" w:rsidRDefault="00845238" w:rsidP="00845238">
      <w:pPr>
        <w:suppressAutoHyphens w:val="0"/>
        <w:jc w:val="center"/>
        <w:rPr>
          <w:sz w:val="18"/>
          <w:szCs w:val="18"/>
          <w:lang w:eastAsia="en-US"/>
        </w:rPr>
      </w:pPr>
      <w:r w:rsidRPr="00845238">
        <w:rPr>
          <w:rFonts w:ascii="Calibri" w:hAnsi="Calibri"/>
          <w:sz w:val="26"/>
          <w:szCs w:val="26"/>
          <w:lang w:eastAsia="en-US"/>
        </w:rPr>
        <w:t xml:space="preserve">                       </w:t>
      </w:r>
      <w:r w:rsidRPr="00845238">
        <w:rPr>
          <w:sz w:val="18"/>
          <w:szCs w:val="18"/>
          <w:lang w:eastAsia="en-US"/>
        </w:rPr>
        <w:t>(подпись)                                               (расшифровка подписи)</w:t>
      </w:r>
    </w:p>
    <w:p w:rsidR="0056726B" w:rsidRPr="00C7134E" w:rsidRDefault="0056726B" w:rsidP="00845238">
      <w:pPr>
        <w:jc w:val="center"/>
      </w:pPr>
    </w:p>
    <w:sectPr w:rsidR="0056726B" w:rsidRPr="00C7134E" w:rsidSect="001A7654">
      <w:pgSz w:w="11906" w:h="16838"/>
      <w:pgMar w:top="719" w:right="424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D1024E"/>
    <w:multiLevelType w:val="hybridMultilevel"/>
    <w:tmpl w:val="E93C36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9D"/>
    <w:rsid w:val="00074F60"/>
    <w:rsid w:val="00103B6D"/>
    <w:rsid w:val="001A7654"/>
    <w:rsid w:val="001D6A0F"/>
    <w:rsid w:val="00252ED8"/>
    <w:rsid w:val="002772CB"/>
    <w:rsid w:val="0029236C"/>
    <w:rsid w:val="00296524"/>
    <w:rsid w:val="002A44FA"/>
    <w:rsid w:val="00311099"/>
    <w:rsid w:val="003670E1"/>
    <w:rsid w:val="003678BC"/>
    <w:rsid w:val="003811CD"/>
    <w:rsid w:val="003D7878"/>
    <w:rsid w:val="003F4737"/>
    <w:rsid w:val="004264C5"/>
    <w:rsid w:val="0044400E"/>
    <w:rsid w:val="004D7D37"/>
    <w:rsid w:val="004E6908"/>
    <w:rsid w:val="004F5FB4"/>
    <w:rsid w:val="005508DC"/>
    <w:rsid w:val="0056726B"/>
    <w:rsid w:val="0058393B"/>
    <w:rsid w:val="005936FC"/>
    <w:rsid w:val="00646954"/>
    <w:rsid w:val="00670093"/>
    <w:rsid w:val="00677F81"/>
    <w:rsid w:val="00712900"/>
    <w:rsid w:val="00712CA5"/>
    <w:rsid w:val="00721CD0"/>
    <w:rsid w:val="00732797"/>
    <w:rsid w:val="007A46D4"/>
    <w:rsid w:val="007B199D"/>
    <w:rsid w:val="007D3FE8"/>
    <w:rsid w:val="007E7969"/>
    <w:rsid w:val="00845238"/>
    <w:rsid w:val="00850D59"/>
    <w:rsid w:val="00A106B9"/>
    <w:rsid w:val="00A2300C"/>
    <w:rsid w:val="00A5370A"/>
    <w:rsid w:val="00A601D1"/>
    <w:rsid w:val="00AB4C9A"/>
    <w:rsid w:val="00AE4AD2"/>
    <w:rsid w:val="00B01BEF"/>
    <w:rsid w:val="00B4362B"/>
    <w:rsid w:val="00B47C73"/>
    <w:rsid w:val="00B61618"/>
    <w:rsid w:val="00B92C21"/>
    <w:rsid w:val="00B94D72"/>
    <w:rsid w:val="00C22E35"/>
    <w:rsid w:val="00C26365"/>
    <w:rsid w:val="00C428C0"/>
    <w:rsid w:val="00C43008"/>
    <w:rsid w:val="00C7134E"/>
    <w:rsid w:val="00C72CB2"/>
    <w:rsid w:val="00C96252"/>
    <w:rsid w:val="00CD3B59"/>
    <w:rsid w:val="00D22B7B"/>
    <w:rsid w:val="00D46AC0"/>
    <w:rsid w:val="00D956FF"/>
    <w:rsid w:val="00DB724E"/>
    <w:rsid w:val="00E349C8"/>
    <w:rsid w:val="00EB4418"/>
    <w:rsid w:val="00EC65A2"/>
    <w:rsid w:val="00F2593E"/>
    <w:rsid w:val="00FC5637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O-Normal">
    <w:name w:val="LO-Normal"/>
    <w:pPr>
      <w:widowControl w:val="0"/>
      <w:suppressAutoHyphens/>
    </w:pPr>
    <w:rPr>
      <w:lang w:eastAsia="zh-C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Hyperlink"/>
    <w:rsid w:val="002772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O-Normal">
    <w:name w:val="LO-Normal"/>
    <w:pPr>
      <w:widowControl w:val="0"/>
      <w:suppressAutoHyphens/>
    </w:pPr>
    <w:rPr>
      <w:lang w:eastAsia="zh-C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Hyperlink"/>
    <w:rsid w:val="00277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il@ir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профиль</Company>
  <LinksUpToDate>false</LinksUpToDate>
  <CharactersWithSpaces>12180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mailto:profil@irmail.ru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USER92</dc:creator>
  <cp:lastModifiedBy>Сороковикова</cp:lastModifiedBy>
  <cp:revision>45</cp:revision>
  <cp:lastPrinted>2023-04-11T00:42:00Z</cp:lastPrinted>
  <dcterms:created xsi:type="dcterms:W3CDTF">2022-06-08T00:37:00Z</dcterms:created>
  <dcterms:modified xsi:type="dcterms:W3CDTF">2023-04-11T06:14:00Z</dcterms:modified>
</cp:coreProperties>
</file>